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03432" w14:textId="0190CE36" w:rsidR="0061277F" w:rsidRDefault="0061277F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Estimation des frais scolaires </w:t>
      </w:r>
      <w:r w:rsidR="009B4BCE">
        <w:rPr>
          <w:b/>
          <w:sz w:val="40"/>
          <w:u w:val="single"/>
        </w:rPr>
        <w:t>3</w:t>
      </w:r>
      <w:r w:rsidRPr="00862E85">
        <w:rPr>
          <w:b/>
          <w:sz w:val="40"/>
          <w:u w:val="single"/>
          <w:vertAlign w:val="superscript"/>
        </w:rPr>
        <w:t>ème</w:t>
      </w:r>
      <w:r>
        <w:rPr>
          <w:b/>
          <w:sz w:val="40"/>
          <w:u w:val="single"/>
        </w:rPr>
        <w:t xml:space="preserve"> année</w:t>
      </w:r>
    </w:p>
    <w:p w14:paraId="085F3078" w14:textId="77777777" w:rsidR="0061277F" w:rsidRDefault="0061277F"/>
    <w:p w14:paraId="46D317F4" w14:textId="27A168A2" w:rsidR="0061277F" w:rsidRDefault="0061277F">
      <w:pPr>
        <w:numPr>
          <w:ilvl w:val="0"/>
          <w:numId w:val="5"/>
        </w:numPr>
        <w:jc w:val="center"/>
        <w:rPr>
          <w:b/>
          <w:u w:val="double"/>
        </w:rPr>
      </w:pPr>
      <w:r>
        <w:rPr>
          <w:b/>
          <w:u w:val="double"/>
        </w:rPr>
        <w:t>L</w:t>
      </w:r>
      <w:r w:rsidR="00AA0659">
        <w:rPr>
          <w:b/>
          <w:u w:val="double"/>
        </w:rPr>
        <w:t xml:space="preserve">ivrets </w:t>
      </w:r>
      <w:r>
        <w:rPr>
          <w:b/>
          <w:u w:val="double"/>
        </w:rPr>
        <w:t>pédagogiques</w:t>
      </w:r>
      <w:r w:rsidR="00745B8C">
        <w:rPr>
          <w:b/>
          <w:u w:val="double"/>
        </w:rPr>
        <w:t xml:space="preserve"> personnels</w:t>
      </w:r>
      <w:r w:rsidR="00C00603">
        <w:rPr>
          <w:b/>
          <w:u w:val="double"/>
        </w:rPr>
        <w:t xml:space="preserve"> </w:t>
      </w:r>
    </w:p>
    <w:p w14:paraId="2B4AB380" w14:textId="77777777" w:rsidR="0041703E" w:rsidRDefault="0041703E" w:rsidP="0061277F">
      <w:pPr>
        <w:rPr>
          <w:b/>
          <w:i/>
          <w:sz w:val="24"/>
        </w:rPr>
      </w:pPr>
    </w:p>
    <w:p w14:paraId="2701620C" w14:textId="73EE4620" w:rsidR="00E70AAD" w:rsidRPr="00AA0852" w:rsidRDefault="00E70AAD" w:rsidP="00E70AAD">
      <w:pPr>
        <w:numPr>
          <w:ilvl w:val="0"/>
          <w:numId w:val="1"/>
        </w:numPr>
        <w:rPr>
          <w:b/>
          <w:i/>
          <w:sz w:val="24"/>
        </w:rPr>
      </w:pPr>
      <w:r>
        <w:rPr>
          <w:b/>
          <w:sz w:val="24"/>
        </w:rPr>
        <w:t>J</w:t>
      </w:r>
      <w:r w:rsidR="001D0127">
        <w:rPr>
          <w:b/>
          <w:sz w:val="24"/>
        </w:rPr>
        <w:t>ournal de classe de l’élève (3,30€) (pris en charge par l’école)</w:t>
      </w:r>
    </w:p>
    <w:p w14:paraId="7A9973C5" w14:textId="77777777" w:rsidR="00E70AAD" w:rsidRDefault="00E70AAD" w:rsidP="0061277F">
      <w:pPr>
        <w:rPr>
          <w:b/>
          <w:i/>
          <w:sz w:val="24"/>
        </w:rPr>
      </w:pPr>
    </w:p>
    <w:p w14:paraId="631723B0" w14:textId="1B538FFB" w:rsidR="00AA0852" w:rsidRPr="00CF45FF" w:rsidRDefault="00230E9D" w:rsidP="00CF45FF">
      <w:pPr>
        <w:numPr>
          <w:ilvl w:val="0"/>
          <w:numId w:val="1"/>
        </w:numPr>
        <w:rPr>
          <w:b/>
          <w:i/>
          <w:sz w:val="24"/>
        </w:rPr>
      </w:pPr>
      <w:r w:rsidRPr="0063407D">
        <w:rPr>
          <w:b/>
          <w:sz w:val="24"/>
        </w:rPr>
        <w:t>Mathématiques</w:t>
      </w:r>
      <w:r w:rsidR="00CD373A">
        <w:rPr>
          <w:b/>
          <w:sz w:val="24"/>
        </w:rPr>
        <w:t xml:space="preserve"> </w:t>
      </w:r>
      <w:r w:rsidRPr="0063407D">
        <w:rPr>
          <w:b/>
          <w:sz w:val="24"/>
        </w:rPr>
        <w:t xml:space="preserve">: </w:t>
      </w:r>
    </w:p>
    <w:p w14:paraId="09C0FE6B" w14:textId="06ADE5BA" w:rsidR="00230E9D" w:rsidRPr="001D0127" w:rsidRDefault="00230E9D" w:rsidP="00230E9D">
      <w:pPr>
        <w:rPr>
          <w:b/>
          <w:i/>
          <w:sz w:val="20"/>
        </w:rPr>
      </w:pPr>
      <w:r w:rsidRPr="004A18B3">
        <w:rPr>
          <w:b/>
          <w:i/>
          <w:sz w:val="20"/>
        </w:rPr>
        <w:tab/>
      </w:r>
      <w:proofErr w:type="spellStart"/>
      <w:r w:rsidR="00CD373A">
        <w:rPr>
          <w:b/>
          <w:i/>
          <w:sz w:val="20"/>
        </w:rPr>
        <w:t>Tip-Top</w:t>
      </w:r>
      <w:proofErr w:type="spellEnd"/>
      <w:r w:rsidR="00CD373A">
        <w:rPr>
          <w:b/>
          <w:i/>
          <w:sz w:val="20"/>
        </w:rPr>
        <w:t xml:space="preserve"> 3A </w:t>
      </w:r>
      <w:r w:rsidRPr="004A18B3">
        <w:rPr>
          <w:b/>
          <w:i/>
          <w:sz w:val="20"/>
        </w:rPr>
        <w:t xml:space="preserve">cahier </w:t>
      </w:r>
      <w:r w:rsidR="000E03F6">
        <w:rPr>
          <w:b/>
          <w:i/>
          <w:sz w:val="20"/>
        </w:rPr>
        <w:t>de mathématiques</w:t>
      </w:r>
      <w:r w:rsidR="00CD373A">
        <w:rPr>
          <w:b/>
          <w:i/>
          <w:sz w:val="20"/>
        </w:rPr>
        <w:t xml:space="preserve"> </w:t>
      </w:r>
      <w:r w:rsidR="00333421">
        <w:rPr>
          <w:b/>
          <w:i/>
          <w:sz w:val="20"/>
        </w:rPr>
        <w:t>**</w:t>
      </w:r>
      <w:r w:rsidR="00AA0852">
        <w:rPr>
          <w:b/>
          <w:i/>
          <w:sz w:val="20"/>
        </w:rPr>
        <w:tab/>
      </w:r>
      <w:r w:rsidR="00F656BD">
        <w:rPr>
          <w:b/>
          <w:i/>
          <w:sz w:val="20"/>
        </w:rPr>
        <w:tab/>
      </w:r>
      <w:r w:rsidR="000E03F6">
        <w:rPr>
          <w:b/>
          <w:i/>
          <w:sz w:val="20"/>
        </w:rPr>
        <w:tab/>
      </w:r>
      <w:r w:rsidR="002D100E">
        <w:rPr>
          <w:b/>
          <w:i/>
          <w:sz w:val="20"/>
        </w:rPr>
        <w:t xml:space="preserve">     </w:t>
      </w:r>
      <w:r w:rsidR="00416721">
        <w:rPr>
          <w:b/>
          <w:i/>
          <w:sz w:val="20"/>
        </w:rPr>
        <w:t>+/- 9</w:t>
      </w:r>
      <w:r w:rsidRPr="004A18B3">
        <w:rPr>
          <w:b/>
          <w:i/>
          <w:sz w:val="20"/>
        </w:rPr>
        <w:t>,</w:t>
      </w:r>
      <w:r w:rsidR="00EF2ACF">
        <w:rPr>
          <w:b/>
          <w:i/>
          <w:sz w:val="20"/>
        </w:rPr>
        <w:t>5</w:t>
      </w:r>
      <w:r w:rsidRPr="004A18B3">
        <w:rPr>
          <w:b/>
          <w:i/>
          <w:sz w:val="20"/>
        </w:rPr>
        <w:t>0 €</w:t>
      </w:r>
      <w:r w:rsidR="00F656BD">
        <w:rPr>
          <w:b/>
          <w:i/>
          <w:sz w:val="20"/>
        </w:rPr>
        <w:t>-</w:t>
      </w:r>
      <w:r w:rsidR="001D0127">
        <w:rPr>
          <w:b/>
          <w:i/>
          <w:sz w:val="20"/>
        </w:rPr>
        <w:t>6,96€</w:t>
      </w:r>
      <w:r w:rsidR="00F656BD">
        <w:rPr>
          <w:b/>
          <w:i/>
          <w:sz w:val="20"/>
        </w:rPr>
        <w:t xml:space="preserve"> (pris en charge par la commune)</w:t>
      </w:r>
      <w:r w:rsidR="001D0127">
        <w:rPr>
          <w:b/>
          <w:i/>
          <w:sz w:val="20"/>
        </w:rPr>
        <w:t xml:space="preserve"> = </w:t>
      </w:r>
      <w:r w:rsidR="008055A9">
        <w:rPr>
          <w:b/>
          <w:i/>
          <w:sz w:val="20"/>
        </w:rPr>
        <w:t>+/-2,54€</w:t>
      </w:r>
      <w:r w:rsidR="00333421">
        <w:rPr>
          <w:b/>
          <w:i/>
          <w:sz w:val="20"/>
        </w:rPr>
        <w:t xml:space="preserve"> </w:t>
      </w:r>
    </w:p>
    <w:p w14:paraId="0596D702" w14:textId="5852C40B" w:rsidR="00CD373A" w:rsidRDefault="00CD373A" w:rsidP="00CD373A">
      <w:pPr>
        <w:pStyle w:val="Paragraphedeliste"/>
        <w:ind w:left="360" w:firstLine="348"/>
        <w:rPr>
          <w:b/>
          <w:i/>
          <w:sz w:val="20"/>
        </w:rPr>
      </w:pPr>
      <w:proofErr w:type="spellStart"/>
      <w:r w:rsidRPr="00CD373A">
        <w:rPr>
          <w:b/>
          <w:i/>
          <w:sz w:val="20"/>
        </w:rPr>
        <w:t>Tip-Top</w:t>
      </w:r>
      <w:proofErr w:type="spellEnd"/>
      <w:r w:rsidRPr="00CD373A">
        <w:rPr>
          <w:b/>
          <w:i/>
          <w:sz w:val="20"/>
        </w:rPr>
        <w:t xml:space="preserve"> </w:t>
      </w:r>
      <w:r>
        <w:rPr>
          <w:b/>
          <w:i/>
          <w:sz w:val="20"/>
        </w:rPr>
        <w:t>3B</w:t>
      </w:r>
      <w:r w:rsidR="00EF2ACF">
        <w:rPr>
          <w:b/>
          <w:i/>
          <w:sz w:val="20"/>
        </w:rPr>
        <w:t xml:space="preserve"> cahier </w:t>
      </w:r>
      <w:r w:rsidR="008055A9">
        <w:rPr>
          <w:b/>
          <w:i/>
          <w:sz w:val="20"/>
        </w:rPr>
        <w:t xml:space="preserve">de mathématiques </w:t>
      </w:r>
      <w:r w:rsidR="00333421">
        <w:rPr>
          <w:b/>
          <w:i/>
          <w:sz w:val="20"/>
        </w:rPr>
        <w:t>**</w:t>
      </w:r>
      <w:r w:rsidR="008055A9">
        <w:rPr>
          <w:b/>
          <w:i/>
          <w:sz w:val="20"/>
        </w:rPr>
        <w:tab/>
      </w:r>
      <w:r w:rsidR="00F656BD">
        <w:rPr>
          <w:b/>
          <w:i/>
          <w:sz w:val="20"/>
        </w:rPr>
        <w:tab/>
      </w:r>
      <w:r w:rsidR="000E03F6">
        <w:rPr>
          <w:b/>
          <w:i/>
          <w:sz w:val="20"/>
        </w:rPr>
        <w:tab/>
      </w:r>
      <w:r w:rsidR="002D100E">
        <w:rPr>
          <w:b/>
          <w:i/>
          <w:sz w:val="20"/>
        </w:rPr>
        <w:t xml:space="preserve">     </w:t>
      </w:r>
      <w:r w:rsidR="00416721">
        <w:rPr>
          <w:b/>
          <w:i/>
          <w:sz w:val="20"/>
        </w:rPr>
        <w:t>+/- 9</w:t>
      </w:r>
      <w:r w:rsidR="00EF2ACF">
        <w:rPr>
          <w:b/>
          <w:i/>
          <w:sz w:val="20"/>
        </w:rPr>
        <w:t>,5</w:t>
      </w:r>
      <w:r w:rsidR="00F656BD">
        <w:rPr>
          <w:b/>
          <w:i/>
          <w:sz w:val="20"/>
        </w:rPr>
        <w:t>0 €</w:t>
      </w:r>
      <w:r w:rsidR="008055A9">
        <w:rPr>
          <w:b/>
          <w:i/>
          <w:sz w:val="20"/>
        </w:rPr>
        <w:t>-6,96€</w:t>
      </w:r>
      <w:r w:rsidR="00F656BD">
        <w:rPr>
          <w:b/>
          <w:i/>
          <w:sz w:val="20"/>
        </w:rPr>
        <w:t xml:space="preserve"> (pris en charge par la commune)</w:t>
      </w:r>
      <w:r w:rsidR="008055A9">
        <w:rPr>
          <w:b/>
          <w:i/>
          <w:sz w:val="20"/>
        </w:rPr>
        <w:t xml:space="preserve"> = +/-2,54€</w:t>
      </w:r>
      <w:r w:rsidR="00333421">
        <w:rPr>
          <w:b/>
          <w:i/>
          <w:sz w:val="20"/>
        </w:rPr>
        <w:t xml:space="preserve"> </w:t>
      </w:r>
    </w:p>
    <w:p w14:paraId="12720F53" w14:textId="77777777" w:rsidR="004A18B3" w:rsidRDefault="004A18B3" w:rsidP="0061277F">
      <w:pPr>
        <w:rPr>
          <w:b/>
          <w:i/>
          <w:sz w:val="20"/>
        </w:rPr>
      </w:pPr>
    </w:p>
    <w:p w14:paraId="5BDB6BBA" w14:textId="0FDCFFE3" w:rsidR="002D100E" w:rsidRPr="00CF45FF" w:rsidRDefault="004A18B3" w:rsidP="00CF45FF">
      <w:pPr>
        <w:numPr>
          <w:ilvl w:val="0"/>
          <w:numId w:val="1"/>
        </w:numPr>
        <w:rPr>
          <w:b/>
          <w:sz w:val="24"/>
        </w:rPr>
      </w:pPr>
      <w:r w:rsidRPr="0063407D">
        <w:rPr>
          <w:b/>
          <w:sz w:val="24"/>
        </w:rPr>
        <w:t>Français</w:t>
      </w:r>
      <w:proofErr w:type="gramStart"/>
      <w:r w:rsidRPr="0063407D">
        <w:rPr>
          <w:b/>
          <w:i/>
          <w:sz w:val="24"/>
        </w:rPr>
        <w:t> </w:t>
      </w:r>
      <w:r w:rsidR="009D72FF" w:rsidRPr="0063407D">
        <w:rPr>
          <w:b/>
          <w:sz w:val="24"/>
        </w:rPr>
        <w:t xml:space="preserve"> </w:t>
      </w:r>
      <w:r w:rsidRPr="0063407D">
        <w:rPr>
          <w:b/>
          <w:sz w:val="24"/>
        </w:rPr>
        <w:t>:</w:t>
      </w:r>
      <w:proofErr w:type="gramEnd"/>
      <w:r w:rsidRPr="0063407D">
        <w:rPr>
          <w:b/>
          <w:sz w:val="24"/>
        </w:rPr>
        <w:t xml:space="preserve"> </w:t>
      </w:r>
    </w:p>
    <w:p w14:paraId="0F6FD7CB" w14:textId="7A37D207" w:rsidR="004A18B3" w:rsidRDefault="004A18B3" w:rsidP="004A18B3">
      <w:pPr>
        <w:rPr>
          <w:b/>
          <w:i/>
          <w:sz w:val="20"/>
        </w:rPr>
      </w:pPr>
      <w:r w:rsidRPr="004A18B3">
        <w:rPr>
          <w:b/>
          <w:i/>
          <w:sz w:val="20"/>
        </w:rPr>
        <w:t xml:space="preserve">      </w:t>
      </w:r>
      <w:r w:rsidRPr="004A18B3">
        <w:rPr>
          <w:b/>
          <w:i/>
          <w:sz w:val="20"/>
        </w:rPr>
        <w:tab/>
      </w:r>
      <w:r w:rsidR="009B4BCE">
        <w:rPr>
          <w:b/>
          <w:i/>
          <w:sz w:val="20"/>
        </w:rPr>
        <w:t>Azimuts</w:t>
      </w:r>
      <w:r>
        <w:rPr>
          <w:b/>
          <w:i/>
          <w:sz w:val="20"/>
        </w:rPr>
        <w:t xml:space="preserve"> 3A</w:t>
      </w:r>
      <w:r w:rsidR="00333421">
        <w:rPr>
          <w:b/>
          <w:i/>
          <w:sz w:val="20"/>
        </w:rPr>
        <w:t>**</w:t>
      </w:r>
      <w:r w:rsidR="008055A9">
        <w:rPr>
          <w:b/>
          <w:i/>
          <w:sz w:val="20"/>
        </w:rPr>
        <w:tab/>
      </w:r>
      <w:r w:rsidRPr="004A18B3">
        <w:rPr>
          <w:b/>
          <w:i/>
          <w:sz w:val="20"/>
        </w:rPr>
        <w:t xml:space="preserve">     </w:t>
      </w:r>
      <w:r>
        <w:rPr>
          <w:b/>
          <w:i/>
          <w:sz w:val="20"/>
        </w:rPr>
        <w:tab/>
      </w:r>
      <w:r w:rsidR="00F656BD"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AA0852">
        <w:rPr>
          <w:b/>
          <w:i/>
          <w:sz w:val="20"/>
        </w:rPr>
        <w:t xml:space="preserve">               </w:t>
      </w:r>
      <w:r w:rsidR="009D72FF">
        <w:rPr>
          <w:b/>
          <w:i/>
          <w:sz w:val="20"/>
        </w:rPr>
        <w:tab/>
      </w:r>
      <w:r w:rsidR="009B4BCE">
        <w:rPr>
          <w:b/>
          <w:i/>
          <w:sz w:val="20"/>
        </w:rPr>
        <w:t xml:space="preserve">  </w:t>
      </w:r>
      <w:r w:rsidR="00EF2ACF">
        <w:rPr>
          <w:b/>
          <w:i/>
          <w:sz w:val="20"/>
        </w:rPr>
        <w:t xml:space="preserve"> </w:t>
      </w:r>
      <w:r w:rsidR="00416721">
        <w:rPr>
          <w:b/>
          <w:i/>
          <w:sz w:val="20"/>
        </w:rPr>
        <w:t xml:space="preserve"> +/- 8,8</w:t>
      </w:r>
      <w:r w:rsidR="00F656BD">
        <w:rPr>
          <w:b/>
          <w:i/>
          <w:sz w:val="20"/>
        </w:rPr>
        <w:t>0 €</w:t>
      </w:r>
      <w:r w:rsidR="008055A9">
        <w:rPr>
          <w:b/>
          <w:i/>
          <w:sz w:val="20"/>
        </w:rPr>
        <w:t>-6,96€</w:t>
      </w:r>
      <w:r w:rsidR="00F656BD">
        <w:rPr>
          <w:b/>
          <w:i/>
          <w:sz w:val="20"/>
        </w:rPr>
        <w:t xml:space="preserve"> (pris en charge par la commune)</w:t>
      </w:r>
      <w:r w:rsidR="008055A9">
        <w:rPr>
          <w:b/>
          <w:i/>
          <w:sz w:val="20"/>
        </w:rPr>
        <w:t xml:space="preserve"> = +/-1,84€</w:t>
      </w:r>
      <w:r w:rsidR="00333421">
        <w:rPr>
          <w:b/>
          <w:i/>
          <w:sz w:val="20"/>
        </w:rPr>
        <w:t xml:space="preserve"> </w:t>
      </w:r>
    </w:p>
    <w:p w14:paraId="14A55DD5" w14:textId="4A81564C" w:rsidR="00FD6CED" w:rsidRDefault="008055A9" w:rsidP="00FD6CED">
      <w:pPr>
        <w:pStyle w:val="Paragraphedeliste"/>
        <w:ind w:left="360"/>
        <w:rPr>
          <w:b/>
          <w:i/>
          <w:sz w:val="20"/>
        </w:rPr>
      </w:pPr>
      <w:r>
        <w:rPr>
          <w:b/>
          <w:i/>
          <w:sz w:val="20"/>
        </w:rPr>
        <w:tab/>
        <w:t>Azimuts 3B</w:t>
      </w:r>
      <w:r w:rsidR="00333421">
        <w:rPr>
          <w:b/>
          <w:i/>
          <w:sz w:val="20"/>
        </w:rPr>
        <w:t>**</w:t>
      </w:r>
      <w:r>
        <w:rPr>
          <w:b/>
          <w:i/>
          <w:sz w:val="20"/>
        </w:rPr>
        <w:tab/>
      </w:r>
      <w:r w:rsidR="00EF2ACF" w:rsidRPr="00EF2ACF">
        <w:rPr>
          <w:b/>
          <w:i/>
          <w:sz w:val="20"/>
        </w:rPr>
        <w:t xml:space="preserve">     </w:t>
      </w:r>
      <w:r w:rsidR="00EF2ACF" w:rsidRPr="00EF2ACF">
        <w:rPr>
          <w:b/>
          <w:i/>
          <w:sz w:val="20"/>
        </w:rPr>
        <w:tab/>
      </w:r>
      <w:r w:rsidR="00F656BD">
        <w:rPr>
          <w:b/>
          <w:i/>
          <w:sz w:val="20"/>
        </w:rPr>
        <w:tab/>
      </w:r>
      <w:r w:rsidR="00416721">
        <w:rPr>
          <w:b/>
          <w:i/>
          <w:sz w:val="20"/>
        </w:rPr>
        <w:tab/>
        <w:t xml:space="preserve">                </w:t>
      </w:r>
      <w:r w:rsidR="00416721">
        <w:rPr>
          <w:b/>
          <w:i/>
          <w:sz w:val="20"/>
        </w:rPr>
        <w:tab/>
        <w:t xml:space="preserve">    +/- 8,8</w:t>
      </w:r>
      <w:r w:rsidR="00F656BD">
        <w:rPr>
          <w:b/>
          <w:i/>
          <w:sz w:val="20"/>
        </w:rPr>
        <w:t>0 €</w:t>
      </w:r>
      <w:r>
        <w:rPr>
          <w:b/>
          <w:i/>
          <w:sz w:val="20"/>
        </w:rPr>
        <w:t>-6,96€</w:t>
      </w:r>
      <w:r w:rsidR="00F656BD">
        <w:rPr>
          <w:b/>
          <w:i/>
          <w:sz w:val="20"/>
        </w:rPr>
        <w:t xml:space="preserve"> (pris en charge par la commune)</w:t>
      </w:r>
      <w:r>
        <w:rPr>
          <w:b/>
          <w:i/>
          <w:sz w:val="20"/>
        </w:rPr>
        <w:t xml:space="preserve"> = +/-1,84€</w:t>
      </w:r>
    </w:p>
    <w:p w14:paraId="578FD3E2" w14:textId="449C3DD8" w:rsidR="00FD7B46" w:rsidRPr="00FD6CED" w:rsidRDefault="00773ADB" w:rsidP="00FD6CED">
      <w:pPr>
        <w:pStyle w:val="Paragraphedeliste"/>
        <w:ind w:left="360"/>
        <w:rPr>
          <w:b/>
          <w:i/>
          <w:sz w:val="20"/>
        </w:rPr>
      </w:pPr>
      <w:r>
        <w:rPr>
          <w:b/>
          <w:i/>
          <w:sz w:val="20"/>
        </w:rPr>
        <w:tab/>
        <w:t xml:space="preserve">Orthographe lexicale de </w:t>
      </w:r>
      <w:r w:rsidR="008055A9">
        <w:rPr>
          <w:b/>
          <w:i/>
          <w:sz w:val="20"/>
        </w:rPr>
        <w:t>base ¾ cahier d’exercices</w:t>
      </w:r>
      <w:r w:rsidR="00BF2273">
        <w:rPr>
          <w:b/>
          <w:i/>
          <w:sz w:val="20"/>
        </w:rPr>
        <w:t xml:space="preserve"> **</w:t>
      </w:r>
      <w:r w:rsidR="008055A9">
        <w:rPr>
          <w:b/>
          <w:i/>
          <w:sz w:val="20"/>
        </w:rPr>
        <w:tab/>
      </w:r>
      <w:r w:rsidR="00F656BD">
        <w:rPr>
          <w:b/>
          <w:i/>
          <w:sz w:val="20"/>
        </w:rPr>
        <w:tab/>
        <w:t xml:space="preserve">    +/- 6,81 €</w:t>
      </w:r>
      <w:r w:rsidR="008055A9">
        <w:rPr>
          <w:b/>
          <w:i/>
          <w:sz w:val="20"/>
        </w:rPr>
        <w:t>-6,81</w:t>
      </w:r>
      <w:r w:rsidR="00F656BD">
        <w:rPr>
          <w:b/>
          <w:i/>
          <w:sz w:val="20"/>
        </w:rPr>
        <w:t>€</w:t>
      </w:r>
      <w:r w:rsidR="000711A6">
        <w:rPr>
          <w:b/>
          <w:i/>
          <w:sz w:val="20"/>
        </w:rPr>
        <w:t xml:space="preserve"> </w:t>
      </w:r>
      <w:r w:rsidR="00F656BD">
        <w:rPr>
          <w:b/>
          <w:i/>
          <w:sz w:val="20"/>
        </w:rPr>
        <w:t>(pris en charge par la commune)</w:t>
      </w:r>
      <w:r w:rsidR="008055A9">
        <w:rPr>
          <w:b/>
          <w:i/>
          <w:sz w:val="20"/>
        </w:rPr>
        <w:t xml:space="preserve"> = 0€</w:t>
      </w:r>
    </w:p>
    <w:p w14:paraId="47A0F661" w14:textId="0FB5D60D" w:rsidR="00FD6CED" w:rsidRDefault="00FD6CED" w:rsidP="002D100E">
      <w:pPr>
        <w:pStyle w:val="Paragraphedeliste"/>
        <w:ind w:left="360"/>
        <w:rPr>
          <w:b/>
          <w:i/>
          <w:sz w:val="20"/>
        </w:rPr>
      </w:pPr>
      <w:r>
        <w:rPr>
          <w:b/>
          <w:i/>
          <w:sz w:val="20"/>
        </w:rPr>
        <w:tab/>
        <w:t xml:space="preserve">Dictionnaire Larousse junior </w:t>
      </w:r>
      <w:r w:rsidRPr="00FD6CED">
        <w:rPr>
          <w:b/>
          <w:i/>
          <w:sz w:val="20"/>
          <w:u w:val="single"/>
        </w:rPr>
        <w:t>POCHE</w:t>
      </w:r>
      <w:r>
        <w:rPr>
          <w:b/>
          <w:i/>
          <w:sz w:val="20"/>
        </w:rPr>
        <w:t xml:space="preserve"> (7-11 ans CE/CM) 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  +/- 10,00 €</w:t>
      </w:r>
    </w:p>
    <w:p w14:paraId="611F9942" w14:textId="2C67412D" w:rsidR="009D29BC" w:rsidRDefault="00FD6CED" w:rsidP="002D100E">
      <w:pPr>
        <w:pStyle w:val="Paragraphedeliste"/>
        <w:ind w:left="360"/>
        <w:rPr>
          <w:b/>
          <w:i/>
          <w:sz w:val="20"/>
        </w:rPr>
      </w:pPr>
      <w:r>
        <w:rPr>
          <w:b/>
          <w:i/>
          <w:sz w:val="20"/>
        </w:rPr>
        <w:tab/>
        <w:t>(Dernière édition)</w:t>
      </w:r>
    </w:p>
    <w:p w14:paraId="103C38F0" w14:textId="77777777" w:rsidR="000D6F66" w:rsidRDefault="000D6F66" w:rsidP="002D100E">
      <w:pPr>
        <w:pStyle w:val="Paragraphedeliste"/>
        <w:ind w:left="360"/>
        <w:rPr>
          <w:b/>
          <w:i/>
          <w:sz w:val="20"/>
        </w:rPr>
      </w:pPr>
    </w:p>
    <w:p w14:paraId="0F9BF57F" w14:textId="3AC4DF72" w:rsidR="009D29BC" w:rsidRPr="00CF45FF" w:rsidRDefault="009D29BC" w:rsidP="00CF45FF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Néerlandais</w:t>
      </w:r>
      <w:proofErr w:type="gramStart"/>
      <w:r w:rsidRPr="0063407D">
        <w:rPr>
          <w:b/>
          <w:i/>
          <w:sz w:val="24"/>
        </w:rPr>
        <w:t> </w:t>
      </w:r>
      <w:r w:rsidRPr="0063407D">
        <w:rPr>
          <w:b/>
          <w:sz w:val="24"/>
        </w:rPr>
        <w:t xml:space="preserve"> :</w:t>
      </w:r>
      <w:proofErr w:type="gramEnd"/>
      <w:r w:rsidRPr="0063407D">
        <w:rPr>
          <w:b/>
          <w:sz w:val="24"/>
        </w:rPr>
        <w:t xml:space="preserve"> </w:t>
      </w:r>
    </w:p>
    <w:p w14:paraId="14475597" w14:textId="3DAD838B" w:rsidR="009D29BC" w:rsidRPr="009D29BC" w:rsidRDefault="009D29BC" w:rsidP="009D29BC">
      <w:pPr>
        <w:rPr>
          <w:b/>
          <w:i/>
          <w:sz w:val="20"/>
        </w:rPr>
      </w:pPr>
      <w:r w:rsidRPr="004A18B3">
        <w:rPr>
          <w:b/>
          <w:i/>
          <w:sz w:val="20"/>
        </w:rPr>
        <w:t xml:space="preserve">      </w:t>
      </w:r>
      <w:r w:rsidRPr="004A18B3">
        <w:rPr>
          <w:b/>
          <w:i/>
          <w:sz w:val="20"/>
        </w:rPr>
        <w:tab/>
      </w:r>
      <w:proofErr w:type="spellStart"/>
      <w:r>
        <w:rPr>
          <w:b/>
          <w:i/>
          <w:sz w:val="20"/>
        </w:rPr>
        <w:t>Onder</w:t>
      </w:r>
      <w:r w:rsidR="002C53D6">
        <w:rPr>
          <w:b/>
          <w:i/>
          <w:sz w:val="20"/>
        </w:rPr>
        <w:t>weg</w:t>
      </w:r>
      <w:proofErr w:type="spellEnd"/>
      <w:r w:rsidR="002C53D6">
        <w:rPr>
          <w:b/>
          <w:i/>
          <w:sz w:val="20"/>
        </w:rPr>
        <w:t xml:space="preserve"> 3 </w:t>
      </w:r>
      <w:r w:rsidR="00BF2273">
        <w:rPr>
          <w:b/>
          <w:i/>
          <w:sz w:val="20"/>
        </w:rPr>
        <w:t>*</w:t>
      </w:r>
      <w:proofErr w:type="gramStart"/>
      <w:r w:rsidR="00BF2273">
        <w:rPr>
          <w:b/>
          <w:i/>
          <w:sz w:val="20"/>
        </w:rPr>
        <w:t>*</w:t>
      </w:r>
      <w:r w:rsidR="002C53D6">
        <w:rPr>
          <w:b/>
          <w:i/>
          <w:sz w:val="20"/>
        </w:rPr>
        <w:t>(</w:t>
      </w:r>
      <w:proofErr w:type="gramEnd"/>
      <w:r w:rsidR="002C53D6">
        <w:rPr>
          <w:b/>
          <w:i/>
          <w:sz w:val="20"/>
        </w:rPr>
        <w:t>Edition pour Bruxelles)</w:t>
      </w:r>
      <w:r>
        <w:rPr>
          <w:b/>
          <w:i/>
          <w:sz w:val="20"/>
        </w:rPr>
        <w:tab/>
      </w:r>
      <w:r w:rsidR="000711A6">
        <w:rPr>
          <w:b/>
          <w:i/>
          <w:sz w:val="20"/>
        </w:rPr>
        <w:tab/>
      </w:r>
      <w:r>
        <w:rPr>
          <w:b/>
          <w:i/>
          <w:sz w:val="20"/>
        </w:rPr>
        <w:t xml:space="preserve">    </w:t>
      </w:r>
      <w:r>
        <w:rPr>
          <w:b/>
          <w:i/>
          <w:sz w:val="20"/>
        </w:rPr>
        <w:tab/>
        <w:t xml:space="preserve">    +/- 1</w:t>
      </w:r>
      <w:r w:rsidR="0048613C">
        <w:rPr>
          <w:b/>
          <w:i/>
          <w:sz w:val="20"/>
        </w:rPr>
        <w:t>3</w:t>
      </w:r>
      <w:r w:rsidR="00F656BD">
        <w:rPr>
          <w:b/>
          <w:i/>
          <w:sz w:val="20"/>
        </w:rPr>
        <w:t>,50 €</w:t>
      </w:r>
      <w:r w:rsidR="002C53D6">
        <w:rPr>
          <w:b/>
          <w:i/>
          <w:sz w:val="20"/>
        </w:rPr>
        <w:t>-6,96€</w:t>
      </w:r>
      <w:r w:rsidR="00F656BD">
        <w:rPr>
          <w:b/>
          <w:i/>
          <w:sz w:val="20"/>
        </w:rPr>
        <w:t xml:space="preserve"> (pris en charge par la commune)</w:t>
      </w:r>
      <w:r w:rsidR="002C53D6">
        <w:rPr>
          <w:b/>
          <w:i/>
          <w:sz w:val="20"/>
        </w:rPr>
        <w:t xml:space="preserve"> = +/-6,54€</w:t>
      </w:r>
    </w:p>
    <w:p w14:paraId="651344DA" w14:textId="77777777" w:rsidR="0061277F" w:rsidRDefault="0061277F" w:rsidP="0061277F">
      <w:pPr>
        <w:rPr>
          <w:b/>
          <w:i/>
          <w:sz w:val="24"/>
        </w:rPr>
      </w:pPr>
    </w:p>
    <w:p w14:paraId="1313619C" w14:textId="17522C72" w:rsidR="0061277F" w:rsidRPr="009D29BC" w:rsidRDefault="0061277F" w:rsidP="009D29BC">
      <w:pPr>
        <w:numPr>
          <w:ilvl w:val="0"/>
          <w:numId w:val="5"/>
        </w:numPr>
        <w:jc w:val="center"/>
        <w:rPr>
          <w:b/>
          <w:u w:val="double"/>
        </w:rPr>
      </w:pPr>
      <w:r>
        <w:rPr>
          <w:b/>
          <w:u w:val="double"/>
        </w:rPr>
        <w:t xml:space="preserve">Activités </w:t>
      </w:r>
      <w:r w:rsidR="004A139B">
        <w:rPr>
          <w:b/>
          <w:u w:val="double"/>
        </w:rPr>
        <w:t xml:space="preserve">&amp; sorties </w:t>
      </w:r>
      <w:r>
        <w:rPr>
          <w:b/>
          <w:u w:val="double"/>
        </w:rPr>
        <w:t>pédagogiques</w:t>
      </w:r>
    </w:p>
    <w:p w14:paraId="65810E32" w14:textId="407F3DB6" w:rsidR="002D100E" w:rsidRPr="00CF45FF" w:rsidRDefault="000E03F6">
      <w:pPr>
        <w:rPr>
          <w:i/>
          <w:u w:val="thick"/>
        </w:rPr>
      </w:pPr>
      <w:r w:rsidRPr="002D100E">
        <w:rPr>
          <w:i/>
          <w:u w:val="thick"/>
        </w:rPr>
        <w:t xml:space="preserve">Activités fixes : </w:t>
      </w:r>
    </w:p>
    <w:p w14:paraId="7D1276DD" w14:textId="68D281F2" w:rsidR="000E03F6" w:rsidRDefault="001D0127" w:rsidP="000E03F6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Participation à la vie de l’école </w:t>
      </w:r>
      <w:r>
        <w:rPr>
          <w:sz w:val="24"/>
        </w:rPr>
        <w:tab/>
      </w:r>
      <w:r>
        <w:rPr>
          <w:sz w:val="24"/>
        </w:rPr>
        <w:tab/>
      </w:r>
      <w:r w:rsidR="000E03F6">
        <w:rPr>
          <w:sz w:val="24"/>
        </w:rPr>
        <w:tab/>
      </w:r>
      <w:r w:rsidR="000E03F6">
        <w:rPr>
          <w:sz w:val="24"/>
        </w:rPr>
        <w:tab/>
      </w:r>
      <w:r w:rsidR="000E03F6">
        <w:rPr>
          <w:sz w:val="24"/>
        </w:rPr>
        <w:tab/>
      </w:r>
      <w:r w:rsidR="000E03F6">
        <w:rPr>
          <w:sz w:val="24"/>
        </w:rPr>
        <w:tab/>
      </w:r>
      <w:r w:rsidR="000E03F6">
        <w:rPr>
          <w:sz w:val="24"/>
        </w:rPr>
        <w:tab/>
      </w:r>
      <w:r>
        <w:rPr>
          <w:b/>
          <w:i/>
          <w:sz w:val="24"/>
        </w:rPr>
        <w:t>15</w:t>
      </w:r>
      <w:r w:rsidR="000E03F6">
        <w:rPr>
          <w:b/>
          <w:i/>
          <w:sz w:val="24"/>
        </w:rPr>
        <w:t>,00 €</w:t>
      </w:r>
    </w:p>
    <w:p w14:paraId="33A60580" w14:textId="77777777" w:rsidR="000E03F6" w:rsidRDefault="000E03F6" w:rsidP="000E03F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Piscine en 3</w:t>
      </w:r>
      <w:r>
        <w:rPr>
          <w:sz w:val="24"/>
          <w:vertAlign w:val="superscript"/>
        </w:rPr>
        <w:t>ème</w:t>
      </w:r>
      <w:r>
        <w:rPr>
          <w:sz w:val="24"/>
        </w:rPr>
        <w:t xml:space="preserve"> année (commune et hors commune)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gratuit*</w:t>
      </w:r>
    </w:p>
    <w:p w14:paraId="14231323" w14:textId="0ED802B0" w:rsidR="002D100E" w:rsidRDefault="00FD6CED" w:rsidP="002D100E">
      <w:pPr>
        <w:numPr>
          <w:ilvl w:val="0"/>
          <w:numId w:val="3"/>
        </w:numPr>
        <w:rPr>
          <w:b/>
          <w:i/>
          <w:sz w:val="24"/>
        </w:rPr>
      </w:pPr>
      <w:r>
        <w:rPr>
          <w:sz w:val="24"/>
        </w:rPr>
        <w:t>1</w:t>
      </w:r>
      <w:r w:rsidR="002D100E">
        <w:rPr>
          <w:sz w:val="24"/>
        </w:rPr>
        <w:t xml:space="preserve"> journée sportive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D100E">
        <w:rPr>
          <w:sz w:val="24"/>
        </w:rPr>
        <w:tab/>
      </w:r>
      <w:r w:rsidR="002D100E">
        <w:rPr>
          <w:sz w:val="24"/>
        </w:rPr>
        <w:tab/>
        <w:t xml:space="preserve">                 </w:t>
      </w:r>
      <w:r w:rsidR="002D100E">
        <w:rPr>
          <w:b/>
          <w:i/>
          <w:sz w:val="24"/>
        </w:rPr>
        <w:t xml:space="preserve"> +/- </w:t>
      </w:r>
      <w:r>
        <w:rPr>
          <w:b/>
          <w:i/>
          <w:sz w:val="24"/>
        </w:rPr>
        <w:t>13</w:t>
      </w:r>
      <w:r w:rsidR="002D100E">
        <w:rPr>
          <w:b/>
          <w:i/>
          <w:sz w:val="24"/>
        </w:rPr>
        <w:t xml:space="preserve">,00 € </w:t>
      </w:r>
    </w:p>
    <w:p w14:paraId="52BE62F1" w14:textId="37EDC0A5" w:rsidR="002D100E" w:rsidRDefault="002D100E" w:rsidP="002D100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Abonnement S.T.I.B. (sorties </w:t>
      </w:r>
      <w:r w:rsidRPr="000E03F6">
        <w:rPr>
          <w:sz w:val="24"/>
        </w:rPr>
        <w:t>dans Bruxelles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gratuit </w:t>
      </w:r>
      <w:r w:rsidR="00FD6CED">
        <w:rPr>
          <w:sz w:val="24"/>
        </w:rPr>
        <w:t>jusqu’à 12 ans (démarche à faire auprès de la S.T.I.B.)</w:t>
      </w:r>
    </w:p>
    <w:p w14:paraId="6CE698CE" w14:textId="77777777" w:rsidR="002D100E" w:rsidRPr="000E03F6" w:rsidRDefault="002D100E" w:rsidP="002D100E">
      <w:pPr>
        <w:ind w:left="360"/>
        <w:rPr>
          <w:sz w:val="24"/>
        </w:rPr>
      </w:pPr>
    </w:p>
    <w:p w14:paraId="6436167F" w14:textId="46E45435" w:rsidR="002D100E" w:rsidRPr="00CF45FF" w:rsidRDefault="00CF45FF">
      <w:pPr>
        <w:rPr>
          <w:i/>
          <w:u w:val="thick"/>
        </w:rPr>
      </w:pPr>
      <w:r>
        <w:rPr>
          <w:i/>
          <w:u w:val="thick"/>
        </w:rPr>
        <w:t>Activités possibles :</w:t>
      </w:r>
    </w:p>
    <w:p w14:paraId="53FC5751" w14:textId="1C6B2730" w:rsidR="0061277F" w:rsidRDefault="00FB2FBF">
      <w:pPr>
        <w:numPr>
          <w:ilvl w:val="0"/>
          <w:numId w:val="3"/>
        </w:numPr>
        <w:rPr>
          <w:b/>
          <w:i/>
          <w:sz w:val="24"/>
        </w:rPr>
      </w:pPr>
      <w:r>
        <w:rPr>
          <w:sz w:val="24"/>
        </w:rPr>
        <w:t>A</w:t>
      </w:r>
      <w:r w:rsidR="004A139B">
        <w:rPr>
          <w:sz w:val="24"/>
        </w:rPr>
        <w:t>ctivités éducatives</w:t>
      </w:r>
      <w:r w:rsidR="0061277F">
        <w:rPr>
          <w:sz w:val="24"/>
        </w:rPr>
        <w:t xml:space="preserve"> (théâtre, sp</w:t>
      </w:r>
      <w:r w:rsidR="004A139B">
        <w:rPr>
          <w:sz w:val="24"/>
        </w:rPr>
        <w:t>ectacles, animations, …)</w:t>
      </w:r>
      <w:r w:rsidR="004A139B">
        <w:rPr>
          <w:sz w:val="24"/>
        </w:rPr>
        <w:tab/>
      </w:r>
      <w:r w:rsidR="004A139B">
        <w:rPr>
          <w:sz w:val="24"/>
        </w:rPr>
        <w:tab/>
        <w:t xml:space="preserve">     </w:t>
      </w:r>
      <w:r w:rsidR="0061277F">
        <w:rPr>
          <w:sz w:val="24"/>
        </w:rPr>
        <w:t xml:space="preserve"> </w:t>
      </w:r>
      <w:r w:rsidR="003D6883">
        <w:rPr>
          <w:b/>
          <w:i/>
          <w:sz w:val="24"/>
        </w:rPr>
        <w:t>+/- 20</w:t>
      </w:r>
      <w:r w:rsidR="0061277F">
        <w:rPr>
          <w:b/>
          <w:i/>
          <w:sz w:val="24"/>
        </w:rPr>
        <w:t>,00 €</w:t>
      </w:r>
    </w:p>
    <w:p w14:paraId="12AE9472" w14:textId="06183D69" w:rsidR="0061277F" w:rsidRPr="001A7996" w:rsidRDefault="0061277F">
      <w:pPr>
        <w:numPr>
          <w:ilvl w:val="0"/>
          <w:numId w:val="3"/>
        </w:numPr>
        <w:rPr>
          <w:sz w:val="24"/>
        </w:rPr>
      </w:pPr>
      <w:r w:rsidRPr="001A7996">
        <w:rPr>
          <w:sz w:val="24"/>
        </w:rPr>
        <w:t>Voyage scolaire de fin d’année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3D6883">
        <w:rPr>
          <w:b/>
          <w:i/>
          <w:sz w:val="24"/>
        </w:rPr>
        <w:t xml:space="preserve">+/- </w:t>
      </w:r>
      <w:r w:rsidR="00026941">
        <w:rPr>
          <w:b/>
          <w:i/>
          <w:sz w:val="24"/>
        </w:rPr>
        <w:t>2</w:t>
      </w:r>
      <w:r w:rsidR="003D6883">
        <w:rPr>
          <w:b/>
          <w:i/>
          <w:sz w:val="24"/>
        </w:rPr>
        <w:t>5</w:t>
      </w:r>
      <w:r>
        <w:rPr>
          <w:b/>
          <w:i/>
          <w:sz w:val="24"/>
        </w:rPr>
        <w:t>,00 €</w:t>
      </w:r>
    </w:p>
    <w:p w14:paraId="3CE6F291" w14:textId="2EF466FB" w:rsidR="00B4252E" w:rsidRPr="00B4252E" w:rsidRDefault="00B4252E" w:rsidP="00B4252E">
      <w:pPr>
        <w:rPr>
          <w:u w:val="thick"/>
        </w:rPr>
      </w:pPr>
    </w:p>
    <w:p w14:paraId="20C8DF03" w14:textId="3C34C23B" w:rsidR="00C00603" w:rsidRPr="00B4252E" w:rsidRDefault="00B4252E">
      <w:pPr>
        <w:rPr>
          <w:szCs w:val="28"/>
        </w:rPr>
      </w:pPr>
      <w:r>
        <w:rPr>
          <w:i/>
          <w:u w:val="thick"/>
        </w:rPr>
        <w:t xml:space="preserve">Total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….+/-98.30€</w:t>
      </w:r>
    </w:p>
    <w:p w14:paraId="06F66599" w14:textId="5DE1B4BE" w:rsidR="00B4252E" w:rsidRDefault="00B4252E" w:rsidP="00B4252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Classes vertes</w:t>
      </w:r>
      <w:r>
        <w:rPr>
          <w:sz w:val="24"/>
        </w:rPr>
        <w:tab/>
      </w:r>
      <w:r w:rsidR="00C74403">
        <w:rPr>
          <w:sz w:val="24"/>
        </w:rPr>
        <w:tab/>
      </w:r>
      <w:r w:rsidR="00C74403">
        <w:rPr>
          <w:sz w:val="24"/>
        </w:rPr>
        <w:tab/>
      </w:r>
      <w:r w:rsidR="00C74403">
        <w:rPr>
          <w:sz w:val="24"/>
        </w:rPr>
        <w:tab/>
      </w:r>
      <w:r w:rsidR="00C74403">
        <w:rPr>
          <w:sz w:val="24"/>
        </w:rPr>
        <w:tab/>
      </w:r>
      <w:r w:rsidR="00C74403">
        <w:rPr>
          <w:sz w:val="24"/>
        </w:rPr>
        <w:tab/>
      </w:r>
      <w:r w:rsidR="00C74403">
        <w:rPr>
          <w:sz w:val="24"/>
        </w:rPr>
        <w:tab/>
      </w:r>
      <w:r w:rsidR="00C74403">
        <w:rPr>
          <w:sz w:val="24"/>
        </w:rPr>
        <w:tab/>
        <w:t xml:space="preserve">    7</w:t>
      </w:r>
      <w:r w:rsidR="00A23487">
        <w:rPr>
          <w:sz w:val="24"/>
        </w:rPr>
        <w:t>0</w:t>
      </w:r>
      <w:r w:rsidR="00C74403">
        <w:rPr>
          <w:sz w:val="24"/>
        </w:rPr>
        <w:t>.00</w:t>
      </w:r>
      <w:r w:rsidR="00A23487">
        <w:rPr>
          <w:sz w:val="24"/>
        </w:rPr>
        <w:t>..€</w:t>
      </w:r>
    </w:p>
    <w:p w14:paraId="4F741F80" w14:textId="3F0E17EA" w:rsidR="00DB71D6" w:rsidRPr="00B4252E" w:rsidRDefault="00DB71D6">
      <w:pPr>
        <w:rPr>
          <w:rFonts w:ascii="Comic Sans MS" w:hAnsi="Comic Sans MS"/>
          <w:b/>
          <w:szCs w:val="28"/>
          <w:u w:val="single"/>
        </w:rPr>
      </w:pPr>
      <w:proofErr w:type="gramStart"/>
      <w:r w:rsidRPr="00B4252E">
        <w:rPr>
          <w:rFonts w:ascii="Comic Sans MS" w:hAnsi="Comic Sans MS"/>
          <w:b/>
          <w:szCs w:val="28"/>
          <w:u w:val="single"/>
        </w:rPr>
        <w:t>Remarques</w:t>
      </w:r>
      <w:proofErr w:type="gramEnd"/>
      <w:r w:rsidRPr="00B4252E">
        <w:rPr>
          <w:rFonts w:ascii="Comic Sans MS" w:hAnsi="Comic Sans MS"/>
          <w:b/>
          <w:szCs w:val="28"/>
          <w:u w:val="single"/>
        </w:rPr>
        <w:t> :</w:t>
      </w:r>
      <w:r w:rsidR="00745B8C" w:rsidRPr="00B4252E">
        <w:rPr>
          <w:rFonts w:ascii="Comic Sans MS" w:hAnsi="Comic Sans MS"/>
          <w:b/>
          <w:szCs w:val="28"/>
          <w:u w:val="single"/>
        </w:rPr>
        <w:tab/>
      </w:r>
      <w:r w:rsidR="00745B8C" w:rsidRPr="00B4252E">
        <w:rPr>
          <w:rFonts w:ascii="Comic Sans MS" w:hAnsi="Comic Sans MS"/>
          <w:b/>
          <w:szCs w:val="28"/>
          <w:u w:val="single"/>
        </w:rPr>
        <w:tab/>
      </w:r>
      <w:r w:rsidR="00745B8C" w:rsidRPr="00B4252E">
        <w:rPr>
          <w:rFonts w:ascii="Comic Sans MS" w:hAnsi="Comic Sans MS"/>
          <w:b/>
          <w:szCs w:val="28"/>
          <w:u w:val="single"/>
        </w:rPr>
        <w:tab/>
      </w:r>
      <w:r w:rsidR="00745B8C" w:rsidRPr="00B4252E">
        <w:rPr>
          <w:rFonts w:ascii="Comic Sans MS" w:hAnsi="Comic Sans MS"/>
          <w:b/>
          <w:szCs w:val="28"/>
          <w:u w:val="single"/>
        </w:rPr>
        <w:tab/>
      </w:r>
      <w:r w:rsidR="00745B8C" w:rsidRPr="00B4252E">
        <w:rPr>
          <w:rFonts w:ascii="Comic Sans MS" w:hAnsi="Comic Sans MS"/>
          <w:b/>
          <w:szCs w:val="28"/>
          <w:u w:val="single"/>
        </w:rPr>
        <w:tab/>
      </w:r>
      <w:r w:rsidR="00745B8C" w:rsidRPr="00B4252E">
        <w:rPr>
          <w:rFonts w:ascii="Comic Sans MS" w:hAnsi="Comic Sans MS"/>
          <w:b/>
          <w:szCs w:val="28"/>
          <w:u w:val="single"/>
        </w:rPr>
        <w:tab/>
      </w:r>
      <w:r w:rsidR="00745B8C" w:rsidRPr="00B4252E">
        <w:rPr>
          <w:rFonts w:ascii="Comic Sans MS" w:hAnsi="Comic Sans MS"/>
          <w:b/>
          <w:szCs w:val="28"/>
          <w:u w:val="single"/>
        </w:rPr>
        <w:tab/>
      </w:r>
    </w:p>
    <w:p w14:paraId="34E951A2" w14:textId="06DB9511" w:rsidR="00DB71D6" w:rsidRPr="0041703E" w:rsidRDefault="009D29BC">
      <w:pPr>
        <w:rPr>
          <w:rFonts w:ascii="Comic Sans MS" w:hAnsi="Comic Sans MS"/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0F695" wp14:editId="3B82CDB5">
                <wp:simplePos x="0" y="0"/>
                <wp:positionH relativeFrom="column">
                  <wp:posOffset>-127698</wp:posOffset>
                </wp:positionH>
                <wp:positionV relativeFrom="paragraph">
                  <wp:posOffset>145273</wp:posOffset>
                </wp:positionV>
                <wp:extent cx="5943600" cy="1416676"/>
                <wp:effectExtent l="19050" t="19050" r="19050" b="1270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4166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BFA364" id="Rectangle 15" o:spid="_x0000_s1026" style="position:absolute;margin-left:-10.05pt;margin-top:11.45pt;width:468pt;height:1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" filled="f" strokeweight="2.25pt"/>
            </w:pict>
          </mc:Fallback>
        </mc:AlternateContent>
      </w:r>
    </w:p>
    <w:p w14:paraId="75ED8F69" w14:textId="160BC57D" w:rsidR="0061277F" w:rsidRPr="00FD6CED" w:rsidRDefault="00CD373A" w:rsidP="0061277F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FD6CED">
        <w:rPr>
          <w:rFonts w:ascii="Comic Sans MS" w:hAnsi="Comic Sans MS"/>
          <w:sz w:val="24"/>
          <w:szCs w:val="24"/>
        </w:rPr>
        <w:t>La somme des livrets demandée sera incluse dans la grille des paiements de septembre</w:t>
      </w:r>
      <w:r w:rsidR="00AA0852" w:rsidRPr="00FD6CED">
        <w:rPr>
          <w:rFonts w:ascii="Comic Sans MS" w:hAnsi="Comic Sans MS"/>
          <w:sz w:val="24"/>
          <w:szCs w:val="24"/>
        </w:rPr>
        <w:t>.</w:t>
      </w:r>
    </w:p>
    <w:p w14:paraId="38970652" w14:textId="30481AB2" w:rsidR="009B4BCE" w:rsidRPr="00FD6CED" w:rsidRDefault="009B4BCE" w:rsidP="0061277F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FD6CED">
        <w:rPr>
          <w:rFonts w:ascii="Comic Sans MS" w:hAnsi="Comic Sans MS"/>
          <w:sz w:val="24"/>
          <w:szCs w:val="24"/>
        </w:rPr>
        <w:t>Certains livrets serviront également en quatrième année.</w:t>
      </w:r>
    </w:p>
    <w:p w14:paraId="35A3AE00" w14:textId="76B6DC42" w:rsidR="0061277F" w:rsidRPr="00FD6CED" w:rsidRDefault="00EF2ACF" w:rsidP="0061277F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FD6CED">
        <w:rPr>
          <w:rFonts w:ascii="Comic Sans MS" w:hAnsi="Comic Sans MS"/>
          <w:sz w:val="24"/>
          <w:szCs w:val="24"/>
        </w:rPr>
        <w:t>L</w:t>
      </w:r>
      <w:r w:rsidR="001D0127">
        <w:rPr>
          <w:rFonts w:ascii="Comic Sans MS" w:hAnsi="Comic Sans MS"/>
          <w:sz w:val="24"/>
          <w:szCs w:val="24"/>
        </w:rPr>
        <w:t>a somme de la participation à la vie de l’école</w:t>
      </w:r>
      <w:r w:rsidRPr="00FD6CED">
        <w:rPr>
          <w:rFonts w:ascii="Comic Sans MS" w:hAnsi="Comic Sans MS"/>
          <w:sz w:val="24"/>
          <w:szCs w:val="24"/>
        </w:rPr>
        <w:t xml:space="preserve"> sera incluse dans la grille des paiements d’octobre.</w:t>
      </w:r>
    </w:p>
    <w:p w14:paraId="6356FD68" w14:textId="77777777" w:rsidR="004A139B" w:rsidRPr="00FD6CED" w:rsidRDefault="0061277F" w:rsidP="00822592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FD6CED">
        <w:rPr>
          <w:rFonts w:ascii="Comic Sans MS" w:hAnsi="Comic Sans MS"/>
          <w:sz w:val="24"/>
          <w:szCs w:val="24"/>
        </w:rPr>
        <w:t>Les autres frais s’étalent sur l’année.</w:t>
      </w:r>
    </w:p>
    <w:p w14:paraId="5A7D1080" w14:textId="77777777" w:rsidR="009B4BCE" w:rsidRPr="00FD6CED" w:rsidRDefault="009B4BCE" w:rsidP="002D100E">
      <w:pPr>
        <w:rPr>
          <w:rFonts w:ascii="Comic Sans MS" w:hAnsi="Comic Sans MS"/>
          <w:sz w:val="24"/>
          <w:szCs w:val="24"/>
        </w:rPr>
      </w:pPr>
    </w:p>
    <w:p w14:paraId="6117E37F" w14:textId="7CE1B0F0" w:rsidR="00416721" w:rsidRPr="00FD6CED" w:rsidRDefault="00416721" w:rsidP="00416721">
      <w:pPr>
        <w:pStyle w:val="En-tte"/>
        <w:tabs>
          <w:tab w:val="clear" w:pos="4536"/>
          <w:tab w:val="clear" w:pos="9072"/>
        </w:tabs>
        <w:rPr>
          <w:rFonts w:ascii="Comic Sans MS" w:hAnsi="Comic Sans MS"/>
          <w:noProof/>
          <w:sz w:val="24"/>
          <w:szCs w:val="24"/>
        </w:rPr>
      </w:pPr>
      <w:r w:rsidRPr="00FD6CED">
        <w:rPr>
          <w:rFonts w:ascii="Comic Sans MS" w:hAnsi="Comic Sans MS"/>
          <w:noProof/>
          <w:sz w:val="24"/>
          <w:szCs w:val="24"/>
        </w:rPr>
        <w:t xml:space="preserve">* </w:t>
      </w:r>
      <w:r w:rsidR="0061277F" w:rsidRPr="00FD6CED">
        <w:rPr>
          <w:rFonts w:ascii="Comic Sans MS" w:hAnsi="Comic Sans MS"/>
          <w:noProof/>
          <w:sz w:val="24"/>
          <w:szCs w:val="24"/>
        </w:rPr>
        <w:t>Voir règlement de l’école</w:t>
      </w:r>
      <w:r w:rsidR="00333421">
        <w:rPr>
          <w:rFonts w:ascii="Comic Sans MS" w:hAnsi="Comic Sans MS"/>
          <w:noProof/>
          <w:sz w:val="24"/>
          <w:szCs w:val="24"/>
        </w:rPr>
        <w:tab/>
        <w:t>** Facultatif</w:t>
      </w:r>
      <w:bookmarkStart w:id="0" w:name="_GoBack"/>
      <w:bookmarkEnd w:id="0"/>
    </w:p>
    <w:sectPr w:rsidR="00416721" w:rsidRPr="00FD6CED" w:rsidSect="00333421">
      <w:headerReference w:type="default" r:id="rId7"/>
      <w:footerReference w:type="default" r:id="rId8"/>
      <w:pgSz w:w="11906" w:h="16838"/>
      <w:pgMar w:top="426" w:right="1418" w:bottom="568" w:left="1418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C2C6" w14:textId="77777777" w:rsidR="005D2AD3" w:rsidRDefault="005D2AD3">
      <w:r>
        <w:separator/>
      </w:r>
    </w:p>
  </w:endnote>
  <w:endnote w:type="continuationSeparator" w:id="0">
    <w:p w14:paraId="454C3350" w14:textId="77777777" w:rsidR="005D2AD3" w:rsidRDefault="005D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10AAA" w14:textId="0EC8A9AC" w:rsidR="000E03F6" w:rsidRPr="000E03F6" w:rsidRDefault="000E03F6">
    <w:pPr>
      <w:pStyle w:val="Pieddepage"/>
      <w:jc w:val="center"/>
      <w:rPr>
        <w:b/>
      </w:rPr>
    </w:pPr>
    <w:r w:rsidRPr="000E03F6">
      <w:rPr>
        <w:b/>
      </w:rPr>
      <w:t>Co-titulariat Mme Vander Elst – M. Laurent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960B5" w14:textId="77777777" w:rsidR="005D2AD3" w:rsidRDefault="005D2AD3">
      <w:r>
        <w:separator/>
      </w:r>
    </w:p>
  </w:footnote>
  <w:footnote w:type="continuationSeparator" w:id="0">
    <w:p w14:paraId="31A37C52" w14:textId="77777777" w:rsidR="005D2AD3" w:rsidRDefault="005D2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525" w14:textId="5CDFC6A0" w:rsidR="000E03F6" w:rsidRDefault="000E03F6">
    <w:pPr>
      <w:pStyle w:val="En-tte"/>
    </w:pPr>
    <w:r>
      <w:t>Ecole Princesse Paola</w:t>
    </w:r>
    <w:r>
      <w:tab/>
    </w:r>
    <w:r>
      <w:tab/>
      <w:t>Rentrée 2</w:t>
    </w:r>
    <w:r w:rsidR="000E7E9B">
      <w:t>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3C0A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EE18C7"/>
    <w:multiLevelType w:val="hybridMultilevel"/>
    <w:tmpl w:val="63205F5E"/>
    <w:lvl w:ilvl="0" w:tplc="43C07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0020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A6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C7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ED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E2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1EA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8D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D04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63085"/>
    <w:multiLevelType w:val="hybridMultilevel"/>
    <w:tmpl w:val="508A20D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2C1ECE"/>
    <w:multiLevelType w:val="hybridMultilevel"/>
    <w:tmpl w:val="1968FCC2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C2"/>
    <w:rsid w:val="00026941"/>
    <w:rsid w:val="000711A6"/>
    <w:rsid w:val="00071C3A"/>
    <w:rsid w:val="000D6F66"/>
    <w:rsid w:val="000E03F6"/>
    <w:rsid w:val="000E7E9B"/>
    <w:rsid w:val="00145E6C"/>
    <w:rsid w:val="00177C0D"/>
    <w:rsid w:val="001D0127"/>
    <w:rsid w:val="001D0F19"/>
    <w:rsid w:val="001D63AF"/>
    <w:rsid w:val="00230E9D"/>
    <w:rsid w:val="00240EED"/>
    <w:rsid w:val="002C53D6"/>
    <w:rsid w:val="002D100E"/>
    <w:rsid w:val="003076A1"/>
    <w:rsid w:val="00316B82"/>
    <w:rsid w:val="00333421"/>
    <w:rsid w:val="00340D42"/>
    <w:rsid w:val="003D3312"/>
    <w:rsid w:val="003D6883"/>
    <w:rsid w:val="00416721"/>
    <w:rsid w:val="0041703E"/>
    <w:rsid w:val="0045461E"/>
    <w:rsid w:val="0047111F"/>
    <w:rsid w:val="0048613C"/>
    <w:rsid w:val="004A139B"/>
    <w:rsid w:val="004A18B3"/>
    <w:rsid w:val="00577F88"/>
    <w:rsid w:val="005D2AD3"/>
    <w:rsid w:val="0061277F"/>
    <w:rsid w:val="0063407D"/>
    <w:rsid w:val="006D0499"/>
    <w:rsid w:val="007450FD"/>
    <w:rsid w:val="00745B8C"/>
    <w:rsid w:val="00750C85"/>
    <w:rsid w:val="00773ADB"/>
    <w:rsid w:val="007B7936"/>
    <w:rsid w:val="008055A9"/>
    <w:rsid w:val="00816EC6"/>
    <w:rsid w:val="00822592"/>
    <w:rsid w:val="008C0CDF"/>
    <w:rsid w:val="0092672D"/>
    <w:rsid w:val="009A4D5A"/>
    <w:rsid w:val="009B4BCE"/>
    <w:rsid w:val="009D29BC"/>
    <w:rsid w:val="009D72FF"/>
    <w:rsid w:val="00A14990"/>
    <w:rsid w:val="00A23487"/>
    <w:rsid w:val="00A857EE"/>
    <w:rsid w:val="00A9463F"/>
    <w:rsid w:val="00AA0659"/>
    <w:rsid w:val="00AA0852"/>
    <w:rsid w:val="00AD70EB"/>
    <w:rsid w:val="00AF2015"/>
    <w:rsid w:val="00B07CC2"/>
    <w:rsid w:val="00B4252E"/>
    <w:rsid w:val="00B87613"/>
    <w:rsid w:val="00BF2273"/>
    <w:rsid w:val="00C00603"/>
    <w:rsid w:val="00C74403"/>
    <w:rsid w:val="00CD373A"/>
    <w:rsid w:val="00CF45FF"/>
    <w:rsid w:val="00DB71D6"/>
    <w:rsid w:val="00DC5C94"/>
    <w:rsid w:val="00DF2133"/>
    <w:rsid w:val="00E66FB3"/>
    <w:rsid w:val="00E70AAD"/>
    <w:rsid w:val="00E95D72"/>
    <w:rsid w:val="00EF2ACF"/>
    <w:rsid w:val="00F36108"/>
    <w:rsid w:val="00F656BD"/>
    <w:rsid w:val="00FB2FBF"/>
    <w:rsid w:val="00FD6CED"/>
    <w:rsid w:val="00FD7B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C320F"/>
  <w15:docId w15:val="{FF10FE76-8C56-4644-9870-0B1A41F3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F19"/>
    <w:rPr>
      <w:rFonts w:ascii="Times New Roman" w:hAnsi="Times New Roman"/>
      <w:sz w:val="28"/>
    </w:rPr>
  </w:style>
  <w:style w:type="paragraph" w:styleId="Titre1">
    <w:name w:val="heading 1"/>
    <w:basedOn w:val="Normal"/>
    <w:next w:val="Normal"/>
    <w:qFormat/>
    <w:rsid w:val="001D0F19"/>
    <w:pPr>
      <w:keepNext/>
      <w:jc w:val="center"/>
      <w:outlineLvl w:val="0"/>
    </w:pPr>
    <w:rPr>
      <w:b/>
      <w:u w:val="double"/>
    </w:rPr>
  </w:style>
  <w:style w:type="paragraph" w:styleId="Titre2">
    <w:name w:val="heading 2"/>
    <w:basedOn w:val="Normal"/>
    <w:next w:val="Normal"/>
    <w:qFormat/>
    <w:rsid w:val="001D0F19"/>
    <w:pPr>
      <w:keepNext/>
      <w:jc w:val="center"/>
      <w:outlineLvl w:val="1"/>
    </w:pPr>
    <w:rPr>
      <w:rFonts w:ascii="Brush Script MT" w:hAnsi="Brush Script MT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0F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0F19"/>
    <w:pPr>
      <w:tabs>
        <w:tab w:val="center" w:pos="4536"/>
        <w:tab w:val="right" w:pos="9072"/>
      </w:tabs>
    </w:pPr>
  </w:style>
  <w:style w:type="character" w:styleId="Lienhypertexte">
    <w:name w:val="Hyperlink"/>
    <w:rsid w:val="001D0F19"/>
    <w:rPr>
      <w:color w:val="0000FF"/>
      <w:u w:val="single"/>
    </w:rPr>
  </w:style>
  <w:style w:type="character" w:styleId="Lienhypertextesuivivisit">
    <w:name w:val="FollowedHyperlink"/>
    <w:rsid w:val="001D0F19"/>
    <w:rPr>
      <w:color w:val="800080"/>
      <w:u w:val="single"/>
    </w:rPr>
  </w:style>
  <w:style w:type="paragraph" w:styleId="Textedebulles">
    <w:name w:val="Balloon Text"/>
    <w:basedOn w:val="Normal"/>
    <w:semiHidden/>
    <w:rsid w:val="003F0F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du matériel scolaire pour la 4ème année</vt:lpstr>
    </vt:vector>
  </TitlesOfParts>
  <Company>007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du matériel scolaire pour la 4ème année</dc:title>
  <dc:subject/>
  <dc:creator>Laurent</dc:creator>
  <cp:keywords/>
  <cp:lastModifiedBy>Silance, Sabine</cp:lastModifiedBy>
  <cp:revision>15</cp:revision>
  <cp:lastPrinted>2017-05-17T08:55:00Z</cp:lastPrinted>
  <dcterms:created xsi:type="dcterms:W3CDTF">2019-03-25T08:53:00Z</dcterms:created>
  <dcterms:modified xsi:type="dcterms:W3CDTF">2019-06-19T09:57:00Z</dcterms:modified>
</cp:coreProperties>
</file>