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414EA" w14:textId="77777777" w:rsidR="00C52E49" w:rsidRDefault="00C52E49" w:rsidP="00C52E49">
      <w:pPr>
        <w:jc w:val="center"/>
        <w:rPr>
          <w:b/>
          <w:u w:val="single"/>
        </w:rPr>
      </w:pPr>
      <w:r>
        <w:rPr>
          <w:b/>
          <w:u w:val="single"/>
        </w:rPr>
        <w:t>Liste du matériel scolaire (NOUVEL ELEVE)</w:t>
      </w:r>
    </w:p>
    <w:p w14:paraId="7AFE6D23" w14:textId="77777777" w:rsidR="00F56AE0" w:rsidRDefault="00F56AE0"/>
    <w:p w14:paraId="0DADD59A" w14:textId="77777777" w:rsidR="00F56AE0" w:rsidRDefault="00F56AE0">
      <w:pPr>
        <w:numPr>
          <w:ilvl w:val="0"/>
          <w:numId w:val="5"/>
        </w:numPr>
        <w:jc w:val="center"/>
        <w:rPr>
          <w:b/>
          <w:u w:val="double"/>
        </w:rPr>
      </w:pPr>
      <w:r>
        <w:rPr>
          <w:b/>
          <w:u w:val="double"/>
        </w:rPr>
        <w:t>Rangement</w:t>
      </w:r>
    </w:p>
    <w:p w14:paraId="60E81F21" w14:textId="77777777" w:rsidR="00F56AE0" w:rsidRDefault="00F56AE0"/>
    <w:p w14:paraId="43FF18F1" w14:textId="44F2D7FB" w:rsidR="00F56AE0" w:rsidRDefault="00F56AE0" w:rsidP="007E1866">
      <w:pPr>
        <w:numPr>
          <w:ilvl w:val="0"/>
          <w:numId w:val="1"/>
        </w:numPr>
        <w:ind w:right="-569"/>
        <w:rPr>
          <w:sz w:val="24"/>
        </w:rPr>
      </w:pPr>
      <w:r>
        <w:rPr>
          <w:sz w:val="24"/>
        </w:rPr>
        <w:t>« </w:t>
      </w:r>
      <w:r w:rsidRPr="009E719F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Français (</w:t>
      </w:r>
      <w:r w:rsidR="0031396A">
        <w:rPr>
          <w:b/>
          <w:sz w:val="24"/>
          <w:u w:val="single"/>
        </w:rPr>
        <w:t>Azimuts</w:t>
      </w:r>
      <w:r>
        <w:rPr>
          <w:b/>
          <w:sz w:val="24"/>
          <w:u w:val="single"/>
        </w:rPr>
        <w:t>)</w:t>
      </w:r>
      <w:r>
        <w:rPr>
          <w:sz w:val="24"/>
        </w:rPr>
        <w:t> »</w:t>
      </w:r>
      <w:r w:rsidR="00875174">
        <w:rPr>
          <w:sz w:val="24"/>
        </w:rPr>
        <w:t xml:space="preserve"> : </w:t>
      </w:r>
      <w:r>
        <w:rPr>
          <w:sz w:val="24"/>
        </w:rPr>
        <w:t>classeur</w:t>
      </w:r>
      <w:r w:rsidR="00875174">
        <w:rPr>
          <w:sz w:val="24"/>
        </w:rPr>
        <w:t xml:space="preserve"> </w:t>
      </w:r>
      <w:r w:rsidR="00875174" w:rsidRPr="00875174">
        <w:rPr>
          <w:b/>
          <w:sz w:val="24"/>
          <w:u w:val="single"/>
        </w:rPr>
        <w:t>bleu</w:t>
      </w:r>
      <w:r w:rsidR="008D6629">
        <w:rPr>
          <w:b/>
          <w:sz w:val="24"/>
          <w:u w:val="single"/>
        </w:rPr>
        <w:t xml:space="preserve"> solide</w:t>
      </w:r>
      <w:r w:rsidRPr="00875174">
        <w:rPr>
          <w:sz w:val="24"/>
        </w:rPr>
        <w:t xml:space="preserve"> </w:t>
      </w:r>
      <w:r>
        <w:rPr>
          <w:sz w:val="24"/>
        </w:rPr>
        <w:t xml:space="preserve">2 anneaux, format A4 - </w:t>
      </w:r>
      <w:r w:rsidR="007E1866">
        <w:rPr>
          <w:b/>
          <w:sz w:val="24"/>
        </w:rPr>
        <w:t xml:space="preserve">dos 8 </w:t>
      </w:r>
      <w:r>
        <w:rPr>
          <w:b/>
          <w:sz w:val="24"/>
        </w:rPr>
        <w:t>cm</w:t>
      </w:r>
    </w:p>
    <w:p w14:paraId="2C6CBB3B" w14:textId="77777777" w:rsidR="00F56AE0" w:rsidRDefault="00F56AE0" w:rsidP="007E1866">
      <w:pPr>
        <w:rPr>
          <w:sz w:val="24"/>
        </w:rPr>
      </w:pPr>
    </w:p>
    <w:p w14:paraId="4797F43E" w14:textId="2E68F884" w:rsidR="0031396A" w:rsidRPr="0031396A" w:rsidRDefault="0031396A" w:rsidP="0031396A">
      <w:pPr>
        <w:numPr>
          <w:ilvl w:val="0"/>
          <w:numId w:val="1"/>
        </w:numPr>
        <w:ind w:right="-569"/>
        <w:rPr>
          <w:sz w:val="24"/>
        </w:rPr>
      </w:pPr>
      <w:r>
        <w:rPr>
          <w:sz w:val="24"/>
        </w:rPr>
        <w:t>« </w:t>
      </w:r>
      <w:r w:rsidRPr="009E719F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Français (archives)</w:t>
      </w:r>
      <w:r>
        <w:rPr>
          <w:sz w:val="24"/>
        </w:rPr>
        <w:t xml:space="preserve"> » : classeur </w:t>
      </w:r>
      <w:r w:rsidRPr="00875174">
        <w:rPr>
          <w:b/>
          <w:sz w:val="24"/>
          <w:u w:val="single"/>
        </w:rPr>
        <w:t>bleu</w:t>
      </w:r>
      <w:r>
        <w:rPr>
          <w:b/>
          <w:sz w:val="24"/>
          <w:u w:val="single"/>
        </w:rPr>
        <w:t xml:space="preserve"> solide</w:t>
      </w:r>
      <w:r w:rsidRPr="00875174">
        <w:rPr>
          <w:sz w:val="24"/>
        </w:rPr>
        <w:t xml:space="preserve"> </w:t>
      </w:r>
      <w:r>
        <w:rPr>
          <w:sz w:val="24"/>
        </w:rPr>
        <w:t xml:space="preserve">2 anneaux, format A4 - </w:t>
      </w:r>
      <w:r>
        <w:rPr>
          <w:b/>
          <w:sz w:val="24"/>
        </w:rPr>
        <w:t>dos 4 cm</w:t>
      </w:r>
    </w:p>
    <w:p w14:paraId="62578C91" w14:textId="77777777" w:rsidR="00A448C6" w:rsidRDefault="00A448C6" w:rsidP="00C52E49">
      <w:pPr>
        <w:rPr>
          <w:sz w:val="24"/>
        </w:rPr>
      </w:pPr>
    </w:p>
    <w:p w14:paraId="53B8711D" w14:textId="77777777" w:rsidR="00F56AE0" w:rsidRPr="007E1866" w:rsidRDefault="00F56AE0" w:rsidP="008D66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 </w:t>
      </w:r>
      <w:r w:rsidRPr="009E719F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Mathématiques (archives)</w:t>
      </w:r>
      <w:r>
        <w:rPr>
          <w:sz w:val="24"/>
        </w:rPr>
        <w:t> »</w:t>
      </w:r>
      <w:r w:rsidR="00167F15">
        <w:rPr>
          <w:sz w:val="24"/>
        </w:rPr>
        <w:t xml:space="preserve"> : </w:t>
      </w:r>
      <w:r>
        <w:rPr>
          <w:sz w:val="24"/>
        </w:rPr>
        <w:t xml:space="preserve">classeur </w:t>
      </w:r>
      <w:r w:rsidR="00875174" w:rsidRPr="00875174">
        <w:rPr>
          <w:b/>
          <w:sz w:val="24"/>
          <w:u w:val="single"/>
        </w:rPr>
        <w:t>rouge</w:t>
      </w:r>
      <w:r w:rsidR="008D6629">
        <w:rPr>
          <w:b/>
          <w:sz w:val="24"/>
          <w:u w:val="single"/>
        </w:rPr>
        <w:t xml:space="preserve"> solide</w:t>
      </w:r>
      <w:r w:rsidR="00875174">
        <w:rPr>
          <w:sz w:val="24"/>
        </w:rPr>
        <w:t xml:space="preserve"> </w:t>
      </w:r>
      <w:r>
        <w:rPr>
          <w:sz w:val="24"/>
        </w:rPr>
        <w:t xml:space="preserve">2 anneaux, format A4 </w:t>
      </w:r>
      <w:r w:rsidR="00167F15">
        <w:rPr>
          <w:sz w:val="24"/>
        </w:rPr>
        <w:t xml:space="preserve">              </w:t>
      </w:r>
      <w:r>
        <w:rPr>
          <w:sz w:val="24"/>
        </w:rPr>
        <w:t xml:space="preserve">- </w:t>
      </w:r>
      <w:r w:rsidR="00167F15">
        <w:rPr>
          <w:b/>
          <w:sz w:val="24"/>
        </w:rPr>
        <w:t xml:space="preserve">dos 8 </w:t>
      </w:r>
      <w:r>
        <w:rPr>
          <w:b/>
          <w:sz w:val="24"/>
        </w:rPr>
        <w:t>cm</w:t>
      </w:r>
      <w:r w:rsidR="00167F15">
        <w:rPr>
          <w:sz w:val="24"/>
        </w:rPr>
        <w:t xml:space="preserve"> </w:t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  <w:r w:rsidR="009F0B5A" w:rsidRPr="007E1866">
        <w:rPr>
          <w:sz w:val="24"/>
        </w:rPr>
        <w:tab/>
      </w:r>
    </w:p>
    <w:p w14:paraId="65D84897" w14:textId="77777777" w:rsidR="00A448C6" w:rsidRDefault="00A448C6">
      <w:pPr>
        <w:ind w:firstLine="360"/>
        <w:jc w:val="center"/>
        <w:rPr>
          <w:sz w:val="24"/>
        </w:rPr>
      </w:pPr>
    </w:p>
    <w:p w14:paraId="3565A7A4" w14:textId="77777777" w:rsidR="00F56AE0" w:rsidRDefault="00F56AE0" w:rsidP="00F56AE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 </w:t>
      </w:r>
      <w:r w:rsidRPr="00A448C6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Eveil (archives)</w:t>
      </w:r>
      <w:r>
        <w:rPr>
          <w:sz w:val="24"/>
        </w:rPr>
        <w:t> »</w:t>
      </w:r>
      <w:r w:rsidR="00875174">
        <w:rPr>
          <w:sz w:val="24"/>
        </w:rPr>
        <w:t> :</w:t>
      </w:r>
      <w:r>
        <w:rPr>
          <w:sz w:val="24"/>
        </w:rPr>
        <w:t xml:space="preserve"> classeur</w:t>
      </w:r>
      <w:r w:rsidR="00875174">
        <w:rPr>
          <w:sz w:val="24"/>
        </w:rPr>
        <w:t xml:space="preserve"> </w:t>
      </w:r>
      <w:r w:rsidR="00875174" w:rsidRPr="00875174">
        <w:rPr>
          <w:b/>
          <w:sz w:val="24"/>
          <w:u w:val="single"/>
        </w:rPr>
        <w:t>vert</w:t>
      </w:r>
      <w:r w:rsidR="008D6629">
        <w:rPr>
          <w:b/>
          <w:sz w:val="24"/>
          <w:u w:val="single"/>
        </w:rPr>
        <w:t xml:space="preserve"> solide</w:t>
      </w:r>
      <w:r>
        <w:rPr>
          <w:sz w:val="24"/>
        </w:rPr>
        <w:t xml:space="preserve"> 2 anneaux, format A4 - </w:t>
      </w:r>
      <w:r>
        <w:rPr>
          <w:b/>
          <w:sz w:val="24"/>
        </w:rPr>
        <w:t>dos 8 cm</w:t>
      </w:r>
    </w:p>
    <w:p w14:paraId="17DD0FCE" w14:textId="77777777" w:rsidR="008D6629" w:rsidRDefault="008D6629" w:rsidP="007E1866">
      <w:pPr>
        <w:rPr>
          <w:sz w:val="24"/>
        </w:rPr>
      </w:pPr>
    </w:p>
    <w:p w14:paraId="16B4016B" w14:textId="21A252A2" w:rsidR="008D6629" w:rsidRPr="00197E92" w:rsidRDefault="008D6629" w:rsidP="008D662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 </w:t>
      </w:r>
      <w:r w:rsidRPr="00A448C6">
        <w:rPr>
          <w:b/>
          <w:sz w:val="24"/>
          <w:u w:val="single"/>
        </w:rPr>
        <w:t xml:space="preserve">1 </w:t>
      </w:r>
      <w:r>
        <w:rPr>
          <w:b/>
          <w:sz w:val="24"/>
          <w:u w:val="single"/>
        </w:rPr>
        <w:t>Classeur Evaluations (archives)</w:t>
      </w:r>
      <w:r>
        <w:rPr>
          <w:sz w:val="24"/>
        </w:rPr>
        <w:t xml:space="preserve"> » : classeur </w:t>
      </w:r>
      <w:r>
        <w:rPr>
          <w:b/>
          <w:sz w:val="24"/>
          <w:u w:val="single"/>
        </w:rPr>
        <w:t>jaune solide</w:t>
      </w:r>
      <w:r>
        <w:rPr>
          <w:sz w:val="24"/>
        </w:rPr>
        <w:t xml:space="preserve"> 2 anneaux, format A4 - </w:t>
      </w:r>
      <w:r>
        <w:rPr>
          <w:b/>
          <w:sz w:val="24"/>
        </w:rPr>
        <w:t xml:space="preserve">dos </w:t>
      </w:r>
      <w:r w:rsidR="00C52E49">
        <w:rPr>
          <w:b/>
          <w:sz w:val="24"/>
        </w:rPr>
        <w:t>4</w:t>
      </w:r>
      <w:r>
        <w:rPr>
          <w:b/>
          <w:sz w:val="24"/>
        </w:rPr>
        <w:t xml:space="preserve"> cm</w:t>
      </w:r>
    </w:p>
    <w:p w14:paraId="479FA323" w14:textId="64EA6C1C" w:rsidR="00197E92" w:rsidRDefault="00197E92" w:rsidP="00197E92">
      <w:pPr>
        <w:rPr>
          <w:sz w:val="24"/>
        </w:rPr>
      </w:pPr>
    </w:p>
    <w:p w14:paraId="20CE1321" w14:textId="3DFFEE8F" w:rsidR="00197E92" w:rsidRPr="00A679CB" w:rsidRDefault="00C52E49" w:rsidP="00A679CB">
      <w:pPr>
        <w:ind w:left="360"/>
        <w:rPr>
          <w:b/>
          <w:sz w:val="24"/>
        </w:rPr>
      </w:pPr>
      <w:r w:rsidRPr="00C52E49">
        <w:rPr>
          <w:b/>
          <w:i/>
          <w:sz w:val="24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902AEB8" wp14:editId="1E661D80">
                <wp:simplePos x="0" y="0"/>
                <wp:positionH relativeFrom="column">
                  <wp:posOffset>3465142</wp:posOffset>
                </wp:positionH>
                <wp:positionV relativeFrom="paragraph">
                  <wp:posOffset>101797</wp:posOffset>
                </wp:positionV>
                <wp:extent cx="241300" cy="718891"/>
                <wp:effectExtent l="0" t="0" r="25400" b="24130"/>
                <wp:wrapNone/>
                <wp:docPr id="3" name="Accolade ferm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718891"/>
                        </a:xfrm>
                        <a:prstGeom prst="rightBrace">
                          <a:avLst>
                            <a:gd name="adj1" fmla="val 4780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012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272.85pt;margin-top:8pt;width:19pt;height:56.6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" adj="3466" strokeweight="2pt"/>
            </w:pict>
          </mc:Fallback>
        </mc:AlternateContent>
      </w:r>
      <w:r w:rsidRPr="00C52E49">
        <w:rPr>
          <w:b/>
          <w:i/>
          <w:sz w:val="24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3A744DF8" wp14:editId="4E536AA1">
                <wp:simplePos x="0" y="0"/>
                <wp:positionH relativeFrom="column">
                  <wp:posOffset>3941445</wp:posOffset>
                </wp:positionH>
                <wp:positionV relativeFrom="paragraph">
                  <wp:posOffset>3175</wp:posOffset>
                </wp:positionV>
                <wp:extent cx="1554480" cy="914400"/>
                <wp:effectExtent l="0" t="0" r="26670" b="1905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830AA" w14:textId="77777777" w:rsidR="00C52E49" w:rsidRPr="00C52E49" w:rsidRDefault="00C52E49" w:rsidP="00C52E4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C52E49">
                              <w:rPr>
                                <w:rFonts w:ascii="Verdana" w:hAnsi="Verdana"/>
                                <w:sz w:val="20"/>
                              </w:rPr>
                              <w:t>Veuillez écrire le nom des différentes par</w:t>
                            </w:r>
                            <w:bookmarkStart w:id="0" w:name="_GoBack"/>
                            <w:bookmarkEnd w:id="0"/>
                            <w:r w:rsidRPr="00C52E49">
                              <w:rPr>
                                <w:rFonts w:ascii="Verdana" w:hAnsi="Verdana"/>
                                <w:sz w:val="20"/>
                              </w:rPr>
                              <w:t>ties sur l’extrémité des intercalaires. Merci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44DF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10.35pt;margin-top:.25pt;width:122.4pt;height:1in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">
                <v:textbox>
                  <w:txbxContent>
                    <w:p w14:paraId="5B4830AA" w14:textId="77777777" w:rsidR="00C52E49" w:rsidRPr="00C52E49" w:rsidRDefault="00C52E49" w:rsidP="00C52E49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 w:rsidRPr="00C52E49">
                        <w:rPr>
                          <w:rFonts w:ascii="Verdana" w:hAnsi="Verdana"/>
                          <w:sz w:val="20"/>
                        </w:rPr>
                        <w:t>Veuillez écrire le nom des différentes par</w:t>
                      </w:r>
                      <w:bookmarkStart w:id="1" w:name="_GoBack"/>
                      <w:bookmarkEnd w:id="1"/>
                      <w:r w:rsidRPr="00C52E49">
                        <w:rPr>
                          <w:rFonts w:ascii="Verdana" w:hAnsi="Verdana"/>
                          <w:sz w:val="20"/>
                        </w:rPr>
                        <w:t>ties sur l’extrémité des intercalaires. Merci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E92">
        <w:rPr>
          <w:b/>
          <w:sz w:val="24"/>
        </w:rPr>
        <w:t>Trois intercalaires :</w:t>
      </w:r>
    </w:p>
    <w:p w14:paraId="12A72676" w14:textId="535D512C" w:rsidR="00AB5183" w:rsidRPr="00AB5183" w:rsidRDefault="00AB5183" w:rsidP="00AB5183">
      <w:pPr>
        <w:pStyle w:val="Paragraphedeliste"/>
        <w:ind w:left="1776" w:firstLine="348"/>
        <w:rPr>
          <w:b/>
          <w:i/>
          <w:sz w:val="24"/>
        </w:rPr>
      </w:pPr>
      <w:r>
        <w:sym w:font="Wingdings" w:char="F0E8"/>
      </w:r>
      <w:r w:rsidRPr="00AB5183">
        <w:rPr>
          <w:sz w:val="24"/>
        </w:rPr>
        <w:tab/>
      </w:r>
      <w:r w:rsidRPr="00AB5183">
        <w:rPr>
          <w:b/>
          <w:i/>
          <w:sz w:val="24"/>
        </w:rPr>
        <w:t>1)</w:t>
      </w:r>
      <w:r w:rsidRPr="00AB5183">
        <w:rPr>
          <w:b/>
          <w:i/>
          <w:sz w:val="24"/>
        </w:rPr>
        <w:tab/>
      </w:r>
      <w:r>
        <w:rPr>
          <w:b/>
          <w:i/>
          <w:sz w:val="24"/>
        </w:rPr>
        <w:t>Mathématiques</w:t>
      </w:r>
    </w:p>
    <w:p w14:paraId="317B4660" w14:textId="1419C3C9" w:rsidR="00AB5183" w:rsidRPr="00AB5183" w:rsidRDefault="00AB5183" w:rsidP="00AB5183">
      <w:pPr>
        <w:pStyle w:val="Paragraphedeliste"/>
        <w:ind w:left="1428" w:firstLine="696"/>
        <w:rPr>
          <w:b/>
          <w:i/>
          <w:sz w:val="24"/>
        </w:rPr>
      </w:pPr>
      <w:r>
        <w:sym w:font="Wingdings" w:char="F0E8"/>
      </w:r>
      <w:r w:rsidRPr="00AB5183">
        <w:rPr>
          <w:sz w:val="24"/>
        </w:rPr>
        <w:tab/>
        <w:t>2</w:t>
      </w:r>
      <w:r w:rsidRPr="00AB5183">
        <w:rPr>
          <w:b/>
          <w:i/>
          <w:sz w:val="24"/>
        </w:rPr>
        <w:t>)</w:t>
      </w:r>
      <w:r w:rsidRPr="00AB5183">
        <w:rPr>
          <w:b/>
          <w:i/>
          <w:sz w:val="24"/>
        </w:rPr>
        <w:tab/>
      </w:r>
      <w:r>
        <w:rPr>
          <w:b/>
          <w:i/>
          <w:sz w:val="24"/>
        </w:rPr>
        <w:t>Français</w:t>
      </w:r>
    </w:p>
    <w:p w14:paraId="61478B9E" w14:textId="77777777" w:rsidR="00AB5183" w:rsidRPr="00AB5183" w:rsidRDefault="00AB5183" w:rsidP="00AB5183">
      <w:pPr>
        <w:pStyle w:val="Paragraphedeliste"/>
        <w:ind w:left="2124"/>
        <w:rPr>
          <w:b/>
          <w:i/>
          <w:sz w:val="24"/>
        </w:rPr>
      </w:pPr>
      <w:r>
        <w:sym w:font="Wingdings" w:char="F0E8"/>
      </w:r>
      <w:r w:rsidRPr="00AB5183">
        <w:rPr>
          <w:sz w:val="24"/>
        </w:rPr>
        <w:tab/>
      </w:r>
      <w:r w:rsidRPr="00AB5183">
        <w:rPr>
          <w:b/>
          <w:i/>
          <w:sz w:val="24"/>
        </w:rPr>
        <w:t>3)</w:t>
      </w:r>
      <w:r w:rsidRPr="00AB5183">
        <w:rPr>
          <w:b/>
          <w:i/>
          <w:sz w:val="24"/>
        </w:rPr>
        <w:tab/>
      </w:r>
      <w:r>
        <w:rPr>
          <w:b/>
          <w:i/>
          <w:sz w:val="24"/>
        </w:rPr>
        <w:t>Eveil</w:t>
      </w:r>
      <w:r w:rsidRPr="00AB5183">
        <w:rPr>
          <w:b/>
          <w:i/>
          <w:sz w:val="24"/>
        </w:rPr>
        <w:t xml:space="preserve"> </w:t>
      </w:r>
    </w:p>
    <w:p w14:paraId="10C415D3" w14:textId="77777777" w:rsidR="008D6629" w:rsidRDefault="008D6629" w:rsidP="008D6629">
      <w:pPr>
        <w:rPr>
          <w:b/>
          <w:i/>
          <w:sz w:val="24"/>
        </w:rPr>
      </w:pPr>
    </w:p>
    <w:p w14:paraId="2A118507" w14:textId="1FEC3179" w:rsidR="008D6629" w:rsidRDefault="007E1866" w:rsidP="00C52E49">
      <w:pPr>
        <w:ind w:firstLine="360"/>
        <w:jc w:val="center"/>
        <w:rPr>
          <w:sz w:val="24"/>
        </w:rPr>
      </w:pPr>
      <w:r w:rsidRPr="00271D32">
        <w:rPr>
          <w:b/>
          <w:i/>
          <w:sz w:val="24"/>
          <w:u w:val="single"/>
        </w:rPr>
        <w:t>Ce</w:t>
      </w:r>
      <w:r>
        <w:rPr>
          <w:b/>
          <w:i/>
          <w:sz w:val="24"/>
          <w:u w:val="single"/>
        </w:rPr>
        <w:t>s</w:t>
      </w:r>
      <w:r w:rsidRPr="00271D32">
        <w:rPr>
          <w:b/>
          <w:i/>
          <w:sz w:val="24"/>
          <w:u w:val="single"/>
        </w:rPr>
        <w:t xml:space="preserve"> classeur</w:t>
      </w:r>
      <w:r>
        <w:rPr>
          <w:b/>
          <w:i/>
          <w:sz w:val="24"/>
          <w:u w:val="single"/>
        </w:rPr>
        <w:t>s resteront</w:t>
      </w:r>
      <w:r w:rsidRPr="00271D32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le plus souvent </w:t>
      </w:r>
      <w:r w:rsidRPr="00271D32">
        <w:rPr>
          <w:b/>
          <w:i/>
          <w:sz w:val="24"/>
          <w:u w:val="single"/>
        </w:rPr>
        <w:t>en classe</w:t>
      </w:r>
      <w:r w:rsidR="00C52E49">
        <w:rPr>
          <w:b/>
          <w:i/>
          <w:sz w:val="24"/>
          <w:u w:val="single"/>
        </w:rPr>
        <w:t>.</w:t>
      </w:r>
    </w:p>
    <w:p w14:paraId="7D292CF7" w14:textId="77777777" w:rsidR="00A448C6" w:rsidRDefault="00A448C6">
      <w:pPr>
        <w:ind w:firstLine="360"/>
        <w:jc w:val="center"/>
        <w:rPr>
          <w:sz w:val="24"/>
        </w:rPr>
      </w:pPr>
    </w:p>
    <w:p w14:paraId="2FAEEE40" w14:textId="0254339E" w:rsidR="00F56AE0" w:rsidRPr="00271D32" w:rsidRDefault="00F56AE0" w:rsidP="00F56AE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</w:t>
      </w:r>
      <w:r>
        <w:rPr>
          <w:b/>
          <w:sz w:val="24"/>
          <w:u w:val="single"/>
        </w:rPr>
        <w:t xml:space="preserve"> 1 </w:t>
      </w:r>
      <w:r w:rsidR="00875174">
        <w:rPr>
          <w:b/>
          <w:sz w:val="24"/>
          <w:u w:val="single"/>
        </w:rPr>
        <w:t>Classeur de travail</w:t>
      </w:r>
      <w:r>
        <w:rPr>
          <w:b/>
          <w:sz w:val="24"/>
          <w:u w:val="single"/>
        </w:rPr>
        <w:t xml:space="preserve"> »</w:t>
      </w:r>
      <w:r w:rsidR="00875174">
        <w:rPr>
          <w:sz w:val="24"/>
        </w:rPr>
        <w:t xml:space="preserve"> : classeur </w:t>
      </w:r>
      <w:r w:rsidR="00875174">
        <w:rPr>
          <w:b/>
          <w:sz w:val="24"/>
          <w:u w:val="single"/>
        </w:rPr>
        <w:t>mauve</w:t>
      </w:r>
      <w:r w:rsidR="00875174">
        <w:rPr>
          <w:sz w:val="24"/>
        </w:rPr>
        <w:t xml:space="preserve"> </w:t>
      </w:r>
      <w:r w:rsidR="00197E92">
        <w:rPr>
          <w:sz w:val="24"/>
        </w:rPr>
        <w:t xml:space="preserve">solide </w:t>
      </w:r>
      <w:r w:rsidR="00875174">
        <w:rPr>
          <w:sz w:val="24"/>
        </w:rPr>
        <w:t xml:space="preserve">2 anneaux, format A4 - </w:t>
      </w:r>
      <w:r w:rsidR="00875174">
        <w:rPr>
          <w:b/>
          <w:sz w:val="24"/>
        </w:rPr>
        <w:t xml:space="preserve">dos 4 </w:t>
      </w:r>
      <w:proofErr w:type="gramStart"/>
      <w:r w:rsidR="00875174">
        <w:rPr>
          <w:b/>
          <w:sz w:val="24"/>
        </w:rPr>
        <w:t>cm</w:t>
      </w:r>
      <w:r w:rsidR="00875174">
        <w:rPr>
          <w:sz w:val="24"/>
        </w:rPr>
        <w:t xml:space="preserve"> </w:t>
      </w:r>
      <w:r w:rsidR="0031396A">
        <w:rPr>
          <w:sz w:val="24"/>
        </w:rPr>
        <w:t xml:space="preserve"> Avec</w:t>
      </w:r>
      <w:proofErr w:type="gramEnd"/>
      <w:r w:rsidR="0031396A">
        <w:rPr>
          <w:sz w:val="24"/>
        </w:rPr>
        <w:t xml:space="preserve"> élastique (rabats type </w:t>
      </w:r>
      <w:proofErr w:type="spellStart"/>
      <w:r w:rsidR="0031396A">
        <w:rPr>
          <w:sz w:val="24"/>
        </w:rPr>
        <w:t>L</w:t>
      </w:r>
      <w:r w:rsidR="00197E92">
        <w:rPr>
          <w:sz w:val="24"/>
        </w:rPr>
        <w:t>eitz</w:t>
      </w:r>
      <w:proofErr w:type="spellEnd"/>
      <w:r w:rsidR="00197E92">
        <w:rPr>
          <w:sz w:val="24"/>
        </w:rPr>
        <w:t>)</w:t>
      </w:r>
    </w:p>
    <w:p w14:paraId="64F6E417" w14:textId="77777777" w:rsidR="00F56AE0" w:rsidRDefault="00F56AE0">
      <w:pPr>
        <w:rPr>
          <w:sz w:val="24"/>
        </w:rPr>
      </w:pPr>
    </w:p>
    <w:p w14:paraId="76FE7149" w14:textId="2DC5350D" w:rsidR="00197E92" w:rsidRDefault="00C52E49" w:rsidP="00A679CB">
      <w:pPr>
        <w:ind w:left="360"/>
        <w:rPr>
          <w:b/>
          <w:sz w:val="24"/>
        </w:rPr>
      </w:pPr>
      <w:r>
        <w:rPr>
          <w:b/>
          <w:sz w:val="24"/>
        </w:rPr>
        <w:t>Sept</w:t>
      </w:r>
      <w:r w:rsidR="00197E92">
        <w:rPr>
          <w:b/>
          <w:sz w:val="24"/>
        </w:rPr>
        <w:t xml:space="preserve"> intercalaires :</w:t>
      </w:r>
    </w:p>
    <w:p w14:paraId="46F92A8F" w14:textId="4F159665" w:rsidR="00C52E49" w:rsidRPr="00A679CB" w:rsidRDefault="00C52E49" w:rsidP="00A679CB">
      <w:pPr>
        <w:ind w:left="360"/>
        <w:rPr>
          <w:b/>
          <w:sz w:val="24"/>
        </w:rPr>
      </w:pPr>
    </w:p>
    <w:p w14:paraId="5FE28DD5" w14:textId="4DFC55D8" w:rsidR="00C52E49" w:rsidRDefault="00C52E49" w:rsidP="00C52E49">
      <w:pPr>
        <w:ind w:left="1416" w:firstLine="708"/>
        <w:rPr>
          <w:b/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editId="276C11CC">
                <wp:simplePos x="0" y="0"/>
                <wp:positionH relativeFrom="column">
                  <wp:posOffset>3853815</wp:posOffset>
                </wp:positionH>
                <wp:positionV relativeFrom="paragraph">
                  <wp:posOffset>10795</wp:posOffset>
                </wp:positionV>
                <wp:extent cx="1554480" cy="161226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DCA51" w14:textId="77777777" w:rsidR="00C52E49" w:rsidRPr="000A3E33" w:rsidRDefault="00C52E49" w:rsidP="00C52E4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A3E33">
                              <w:rPr>
                                <w:rFonts w:ascii="Verdana" w:hAnsi="Verdana"/>
                              </w:rPr>
                              <w:t>Veuillez écrire le nom des différentes parties sur l’extrémité des intercalaires. Merci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03.45pt;margin-top:.85pt;width:122.4pt;height:126.95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">
                <v:textbox>
                  <w:txbxContent>
                    <w:p w14:paraId="721DCA51" w14:textId="77777777" w:rsidR="00C52E49" w:rsidRPr="000A3E33" w:rsidRDefault="00C52E49" w:rsidP="00C52E49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A3E33">
                        <w:rPr>
                          <w:rFonts w:ascii="Verdana" w:hAnsi="Verdana"/>
                        </w:rPr>
                        <w:t>Veuillez écrire le nom des différentes parties sur l’extrémité des intercalaires. Merci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0ED1F336">
                <wp:simplePos x="0" y="0"/>
                <wp:positionH relativeFrom="column">
                  <wp:posOffset>3480337</wp:posOffset>
                </wp:positionH>
                <wp:positionV relativeFrom="paragraph">
                  <wp:posOffset>4364</wp:posOffset>
                </wp:positionV>
                <wp:extent cx="241300" cy="1384300"/>
                <wp:effectExtent l="0" t="0" r="0" b="0"/>
                <wp:wrapNone/>
                <wp:docPr id="1" name="Accolade ferman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384300"/>
                        </a:xfrm>
                        <a:prstGeom prst="rightBrace">
                          <a:avLst>
                            <a:gd name="adj1" fmla="val 4780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EF52" id="Accolade fermante 1" o:spid="_x0000_s1026" type="#_x0000_t88" style="position:absolute;margin-left:274.05pt;margin-top:.35pt;width:19pt;height:10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" strokeweight="2pt"/>
            </w:pict>
          </mc:Fallback>
        </mc:AlternateContent>
      </w:r>
      <w:r>
        <w:rPr>
          <w:sz w:val="24"/>
        </w:rPr>
        <w:sym w:font="Wingdings" w:char="F0E8"/>
      </w:r>
      <w:r>
        <w:rPr>
          <w:sz w:val="24"/>
        </w:rPr>
        <w:tab/>
      </w:r>
      <w:r>
        <w:rPr>
          <w:b/>
          <w:i/>
          <w:sz w:val="24"/>
        </w:rPr>
        <w:t>1)</w:t>
      </w:r>
      <w:r>
        <w:rPr>
          <w:b/>
          <w:i/>
          <w:sz w:val="24"/>
        </w:rPr>
        <w:tab/>
        <w:t>Devoirs et leçons</w:t>
      </w:r>
    </w:p>
    <w:p w14:paraId="11681513" w14:textId="471BA898" w:rsidR="00C52E49" w:rsidRDefault="00C52E49" w:rsidP="00C52E49">
      <w:pPr>
        <w:ind w:left="1416" w:firstLine="708"/>
        <w:rPr>
          <w:b/>
          <w:i/>
          <w:sz w:val="24"/>
        </w:rPr>
      </w:pPr>
      <w:bookmarkStart w:id="2" w:name="_Hlk514756929"/>
      <w:r>
        <w:rPr>
          <w:sz w:val="24"/>
        </w:rPr>
        <w:sym w:font="Wingdings" w:char="F0E8"/>
      </w:r>
      <w:r>
        <w:rPr>
          <w:sz w:val="24"/>
        </w:rPr>
        <w:tab/>
        <w:t>2</w:t>
      </w:r>
      <w:r>
        <w:rPr>
          <w:b/>
          <w:i/>
          <w:sz w:val="24"/>
        </w:rPr>
        <w:t>)</w:t>
      </w:r>
      <w:r>
        <w:rPr>
          <w:b/>
          <w:i/>
          <w:sz w:val="24"/>
        </w:rPr>
        <w:tab/>
        <w:t>Avis</w:t>
      </w:r>
    </w:p>
    <w:bookmarkEnd w:id="2"/>
    <w:p w14:paraId="60FD3492" w14:textId="4690CAF3" w:rsidR="00C52E49" w:rsidRPr="008D6629" w:rsidRDefault="00C52E49" w:rsidP="00C52E49">
      <w:pPr>
        <w:ind w:left="1416" w:firstLine="708"/>
        <w:rPr>
          <w:b/>
          <w:i/>
          <w:sz w:val="24"/>
        </w:rPr>
      </w:pPr>
      <w:r>
        <w:rPr>
          <w:sz w:val="24"/>
        </w:rPr>
        <w:sym w:font="Wingdings" w:char="F0E8"/>
      </w:r>
      <w:r>
        <w:rPr>
          <w:sz w:val="24"/>
        </w:rPr>
        <w:tab/>
        <w:t>3</w:t>
      </w:r>
      <w:r>
        <w:rPr>
          <w:b/>
          <w:i/>
          <w:sz w:val="24"/>
        </w:rPr>
        <w:t>)</w:t>
      </w:r>
      <w:r>
        <w:rPr>
          <w:b/>
          <w:i/>
          <w:sz w:val="24"/>
        </w:rPr>
        <w:tab/>
        <w:t>Evaluations</w:t>
      </w:r>
    </w:p>
    <w:p w14:paraId="6CD6A77E" w14:textId="464169BB" w:rsidR="00C52E49" w:rsidRDefault="00C52E49" w:rsidP="00C52E49">
      <w:pPr>
        <w:ind w:left="1416" w:firstLine="708"/>
        <w:rPr>
          <w:b/>
          <w:i/>
          <w:sz w:val="24"/>
        </w:rPr>
      </w:pPr>
      <w:r>
        <w:rPr>
          <w:sz w:val="24"/>
        </w:rPr>
        <w:sym w:font="Wingdings" w:char="F0E8"/>
      </w:r>
      <w:r>
        <w:rPr>
          <w:sz w:val="24"/>
        </w:rPr>
        <w:tab/>
      </w:r>
      <w:r>
        <w:rPr>
          <w:b/>
          <w:i/>
          <w:sz w:val="24"/>
        </w:rPr>
        <w:t>4)</w:t>
      </w:r>
      <w:r>
        <w:rPr>
          <w:b/>
          <w:i/>
          <w:sz w:val="24"/>
        </w:rPr>
        <w:tab/>
        <w:t xml:space="preserve">Français </w:t>
      </w:r>
    </w:p>
    <w:p w14:paraId="01E4808B" w14:textId="1CBE8A0C" w:rsidR="00C52E49" w:rsidRDefault="00C52E49" w:rsidP="00C52E49">
      <w:pPr>
        <w:ind w:left="1416" w:firstLine="708"/>
        <w:rPr>
          <w:b/>
          <w:i/>
          <w:sz w:val="24"/>
        </w:rPr>
      </w:pPr>
      <w:r>
        <w:rPr>
          <w:sz w:val="24"/>
        </w:rPr>
        <w:sym w:font="Wingdings" w:char="F0E8"/>
      </w:r>
      <w:r>
        <w:rPr>
          <w:sz w:val="24"/>
        </w:rPr>
        <w:tab/>
      </w:r>
      <w:r>
        <w:rPr>
          <w:b/>
          <w:i/>
          <w:sz w:val="24"/>
        </w:rPr>
        <w:t>5)</w:t>
      </w:r>
      <w:r>
        <w:rPr>
          <w:b/>
          <w:i/>
          <w:sz w:val="24"/>
        </w:rPr>
        <w:tab/>
        <w:t xml:space="preserve">Mathématiques </w:t>
      </w:r>
    </w:p>
    <w:p w14:paraId="3623FA09" w14:textId="77A87380" w:rsidR="00C52E49" w:rsidRDefault="00C52E49" w:rsidP="00C52E49">
      <w:pPr>
        <w:ind w:left="1416" w:firstLine="708"/>
        <w:rPr>
          <w:b/>
          <w:i/>
          <w:sz w:val="24"/>
        </w:rPr>
      </w:pPr>
      <w:r>
        <w:rPr>
          <w:sz w:val="24"/>
        </w:rPr>
        <w:sym w:font="Wingdings" w:char="F0E8"/>
      </w:r>
      <w:r>
        <w:rPr>
          <w:sz w:val="24"/>
        </w:rPr>
        <w:tab/>
      </w:r>
      <w:r>
        <w:rPr>
          <w:b/>
          <w:i/>
          <w:sz w:val="24"/>
        </w:rPr>
        <w:t>6)</w:t>
      </w:r>
      <w:r>
        <w:rPr>
          <w:b/>
          <w:i/>
          <w:sz w:val="24"/>
        </w:rPr>
        <w:tab/>
        <w:t xml:space="preserve">Eveil </w:t>
      </w:r>
    </w:p>
    <w:p w14:paraId="1D3C0530" w14:textId="2DC253A7" w:rsidR="00C52E49" w:rsidRDefault="00C52E49" w:rsidP="00C52E49">
      <w:pPr>
        <w:ind w:left="1416" w:firstLine="708"/>
        <w:rPr>
          <w:b/>
          <w:i/>
          <w:sz w:val="24"/>
        </w:rPr>
      </w:pPr>
      <w:r>
        <w:rPr>
          <w:sz w:val="24"/>
        </w:rPr>
        <w:sym w:font="Wingdings" w:char="F0E8"/>
      </w:r>
      <w:r>
        <w:rPr>
          <w:sz w:val="24"/>
        </w:rPr>
        <w:tab/>
      </w:r>
      <w:r>
        <w:rPr>
          <w:b/>
          <w:i/>
          <w:sz w:val="24"/>
        </w:rPr>
        <w:t>7)</w:t>
      </w:r>
      <w:r>
        <w:rPr>
          <w:b/>
          <w:i/>
          <w:sz w:val="24"/>
        </w:rPr>
        <w:tab/>
        <w:t>Néerlandais</w:t>
      </w:r>
    </w:p>
    <w:p w14:paraId="142881C9" w14:textId="0425E01B" w:rsidR="00C52E49" w:rsidRPr="008D6629" w:rsidRDefault="00C52E49" w:rsidP="00C52E49">
      <w:pPr>
        <w:ind w:left="1416" w:firstLine="708"/>
        <w:rPr>
          <w:sz w:val="24"/>
        </w:rPr>
      </w:pPr>
    </w:p>
    <w:p w14:paraId="5AB8ABE4" w14:textId="229FCBB8" w:rsidR="00197E92" w:rsidRPr="00A679CB" w:rsidRDefault="00C52E49" w:rsidP="00C52E49">
      <w:pPr>
        <w:ind w:firstLine="36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="008D6629">
        <w:rPr>
          <w:b/>
          <w:sz w:val="24"/>
          <w:u w:val="single"/>
        </w:rPr>
        <w:t>(</w:t>
      </w:r>
      <w:r w:rsidR="00A448C6">
        <w:rPr>
          <w:b/>
          <w:sz w:val="24"/>
          <w:u w:val="single"/>
        </w:rPr>
        <w:t>Toujours dans le cartable</w:t>
      </w:r>
      <w:r w:rsidR="008D6629">
        <w:rPr>
          <w:b/>
          <w:sz w:val="24"/>
          <w:u w:val="single"/>
        </w:rPr>
        <w:t>)</w:t>
      </w:r>
    </w:p>
    <w:p w14:paraId="79A73B91" w14:textId="64744E92" w:rsidR="00197E92" w:rsidRDefault="00197E92" w:rsidP="00F56AE0">
      <w:pPr>
        <w:rPr>
          <w:sz w:val="24"/>
        </w:rPr>
      </w:pPr>
    </w:p>
    <w:p w14:paraId="7AF6D98F" w14:textId="2F3AA414" w:rsidR="00310A44" w:rsidRDefault="00310A44" w:rsidP="00310A44">
      <w:pPr>
        <w:numPr>
          <w:ilvl w:val="0"/>
          <w:numId w:val="6"/>
        </w:numPr>
        <w:rPr>
          <w:sz w:val="24"/>
        </w:rPr>
      </w:pPr>
      <w:r>
        <w:rPr>
          <w:sz w:val="22"/>
        </w:rPr>
        <w:t>«</w:t>
      </w:r>
      <w:r>
        <w:rPr>
          <w:b/>
          <w:sz w:val="22"/>
          <w:u w:val="single"/>
        </w:rPr>
        <w:t xml:space="preserve"> Farde </w:t>
      </w:r>
      <w:proofErr w:type="gramStart"/>
      <w:r>
        <w:rPr>
          <w:b/>
          <w:sz w:val="22"/>
          <w:u w:val="single"/>
        </w:rPr>
        <w:t>bulletin»</w:t>
      </w:r>
      <w:r>
        <w:rPr>
          <w:sz w:val="22"/>
        </w:rPr>
        <w:t>  :</w:t>
      </w:r>
      <w:proofErr w:type="gramEnd"/>
      <w:r>
        <w:rPr>
          <w:sz w:val="22"/>
        </w:rPr>
        <w:t xml:space="preserve"> classeur souple 2 anneaux, format A4 - avec </w:t>
      </w:r>
      <w:r>
        <w:rPr>
          <w:i/>
          <w:sz w:val="22"/>
          <w:u w:val="single"/>
        </w:rPr>
        <w:t>4 intercalaires</w:t>
      </w:r>
      <w:r>
        <w:rPr>
          <w:sz w:val="22"/>
        </w:rPr>
        <w:t xml:space="preserve">              </w:t>
      </w:r>
    </w:p>
    <w:p w14:paraId="2ABDF3F4" w14:textId="5578672A" w:rsidR="00197E92" w:rsidRDefault="00197E92" w:rsidP="00197E92">
      <w:pPr>
        <w:pStyle w:val="Paragraphedeliste"/>
        <w:ind w:left="360"/>
        <w:rPr>
          <w:b/>
          <w:sz w:val="24"/>
        </w:rPr>
      </w:pPr>
    </w:p>
    <w:p w14:paraId="6B053FA1" w14:textId="062E6609" w:rsidR="00310A44" w:rsidRPr="00A679CB" w:rsidRDefault="00197E92" w:rsidP="00A679CB">
      <w:pPr>
        <w:pStyle w:val="Paragraphedeliste"/>
        <w:ind w:left="360"/>
        <w:rPr>
          <w:b/>
          <w:sz w:val="24"/>
        </w:rPr>
      </w:pPr>
      <w:r>
        <w:rPr>
          <w:b/>
          <w:sz w:val="24"/>
        </w:rPr>
        <w:t>Cinq</w:t>
      </w:r>
      <w:r w:rsidRPr="00197E92">
        <w:rPr>
          <w:b/>
          <w:sz w:val="24"/>
        </w:rPr>
        <w:t xml:space="preserve"> intercalaires :</w:t>
      </w:r>
    </w:p>
    <w:p w14:paraId="4366E6EB" w14:textId="77777777" w:rsidR="00310A44" w:rsidRDefault="00310A44" w:rsidP="00310A44">
      <w:pPr>
        <w:ind w:left="1416" w:firstLine="708"/>
        <w:rPr>
          <w:sz w:val="20"/>
        </w:rPr>
      </w:pPr>
      <w:r>
        <w:rPr>
          <w:sz w:val="20"/>
        </w:rPr>
        <w:sym w:font="Wingdings" w:char="F0E8"/>
      </w:r>
      <w:r>
        <w:rPr>
          <w:sz w:val="20"/>
        </w:rPr>
        <w:tab/>
      </w:r>
      <w:r>
        <w:rPr>
          <w:b/>
          <w:i/>
          <w:sz w:val="20"/>
        </w:rPr>
        <w:t>1)</w:t>
      </w:r>
      <w:r>
        <w:rPr>
          <w:b/>
          <w:i/>
          <w:sz w:val="20"/>
        </w:rPr>
        <w:tab/>
        <w:t xml:space="preserve">Bulletin </w:t>
      </w:r>
    </w:p>
    <w:p w14:paraId="5DB5A0B5" w14:textId="7ACE65FB" w:rsidR="00310A44" w:rsidRDefault="00310A44" w:rsidP="00310A44">
      <w:pPr>
        <w:ind w:left="1416" w:firstLine="708"/>
        <w:rPr>
          <w:b/>
          <w:i/>
          <w:sz w:val="20"/>
        </w:rPr>
      </w:pPr>
      <w:r>
        <w:rPr>
          <w:sz w:val="20"/>
        </w:rPr>
        <w:sym w:font="Wingdings" w:char="F0E8"/>
      </w:r>
      <w:r>
        <w:rPr>
          <w:sz w:val="20"/>
        </w:rPr>
        <w:tab/>
      </w:r>
      <w:r>
        <w:rPr>
          <w:b/>
          <w:i/>
          <w:sz w:val="20"/>
        </w:rPr>
        <w:t>2)</w:t>
      </w:r>
      <w:r>
        <w:rPr>
          <w:b/>
          <w:i/>
          <w:sz w:val="20"/>
        </w:rPr>
        <w:tab/>
        <w:t xml:space="preserve">Commentaires </w:t>
      </w:r>
    </w:p>
    <w:p w14:paraId="1BE329B4" w14:textId="77777777" w:rsidR="00310A44" w:rsidRDefault="00310A44" w:rsidP="00310A44">
      <w:pPr>
        <w:ind w:left="1416" w:firstLine="708"/>
        <w:rPr>
          <w:b/>
          <w:i/>
          <w:sz w:val="20"/>
        </w:rPr>
      </w:pPr>
      <w:r>
        <w:rPr>
          <w:sz w:val="20"/>
        </w:rPr>
        <w:sym w:font="Wingdings" w:char="F0E8"/>
      </w:r>
      <w:r>
        <w:rPr>
          <w:sz w:val="20"/>
        </w:rPr>
        <w:tab/>
      </w:r>
      <w:r>
        <w:rPr>
          <w:b/>
          <w:i/>
          <w:sz w:val="20"/>
        </w:rPr>
        <w:t>3)</w:t>
      </w:r>
      <w:r>
        <w:rPr>
          <w:b/>
          <w:i/>
          <w:sz w:val="20"/>
        </w:rPr>
        <w:tab/>
        <w:t>Néerlandais</w:t>
      </w:r>
    </w:p>
    <w:p w14:paraId="74C3B215" w14:textId="77777777" w:rsidR="00310A44" w:rsidRDefault="00310A44" w:rsidP="00310A44">
      <w:pPr>
        <w:ind w:left="1416" w:firstLine="708"/>
        <w:rPr>
          <w:b/>
          <w:i/>
          <w:sz w:val="20"/>
        </w:rPr>
      </w:pPr>
      <w:r>
        <w:rPr>
          <w:sz w:val="20"/>
        </w:rPr>
        <w:sym w:font="Wingdings" w:char="F0E8"/>
      </w:r>
      <w:r>
        <w:rPr>
          <w:sz w:val="20"/>
        </w:rPr>
        <w:tab/>
      </w:r>
      <w:r>
        <w:rPr>
          <w:b/>
          <w:i/>
          <w:sz w:val="20"/>
        </w:rPr>
        <w:t>4)</w:t>
      </w:r>
      <w:r>
        <w:rPr>
          <w:b/>
          <w:i/>
          <w:sz w:val="20"/>
        </w:rPr>
        <w:tab/>
        <w:t>Gymnastique</w:t>
      </w:r>
    </w:p>
    <w:p w14:paraId="1293CBB7" w14:textId="77777777" w:rsidR="008D6629" w:rsidRDefault="008D6629" w:rsidP="008D6629">
      <w:pPr>
        <w:ind w:left="1416" w:firstLine="708"/>
        <w:rPr>
          <w:b/>
          <w:i/>
          <w:sz w:val="20"/>
        </w:rPr>
      </w:pPr>
      <w:r>
        <w:rPr>
          <w:sz w:val="20"/>
        </w:rPr>
        <w:sym w:font="Wingdings" w:char="F0E8"/>
      </w:r>
      <w:r>
        <w:rPr>
          <w:sz w:val="20"/>
        </w:rPr>
        <w:tab/>
      </w:r>
      <w:r>
        <w:rPr>
          <w:b/>
          <w:i/>
          <w:sz w:val="20"/>
        </w:rPr>
        <w:t>5)</w:t>
      </w:r>
      <w:r>
        <w:rPr>
          <w:b/>
          <w:i/>
          <w:sz w:val="20"/>
        </w:rPr>
        <w:tab/>
        <w:t>Cours philosophiques / Autre</w:t>
      </w:r>
    </w:p>
    <w:p w14:paraId="4AFAD72A" w14:textId="77777777" w:rsidR="008D6629" w:rsidRDefault="008D6629" w:rsidP="00310A44">
      <w:pPr>
        <w:ind w:left="1416" w:firstLine="708"/>
        <w:rPr>
          <w:b/>
          <w:i/>
          <w:sz w:val="20"/>
        </w:rPr>
      </w:pPr>
    </w:p>
    <w:p w14:paraId="141D3C21" w14:textId="77777777" w:rsidR="00A448C6" w:rsidRDefault="00A448C6" w:rsidP="009F0B5A">
      <w:pPr>
        <w:rPr>
          <w:b/>
          <w:i/>
          <w:sz w:val="24"/>
        </w:rPr>
      </w:pPr>
    </w:p>
    <w:p w14:paraId="4098779C" w14:textId="77777777" w:rsidR="00A448C6" w:rsidRDefault="009F0B5A" w:rsidP="00B57A31">
      <w:pPr>
        <w:ind w:firstLine="360"/>
        <w:jc w:val="center"/>
        <w:rPr>
          <w:sz w:val="24"/>
          <w:u w:val="single"/>
        </w:rPr>
      </w:pPr>
      <w:r w:rsidRPr="00271D32">
        <w:rPr>
          <w:b/>
          <w:i/>
          <w:sz w:val="24"/>
          <w:u w:val="single"/>
        </w:rPr>
        <w:t xml:space="preserve">Ce classeur restera </w:t>
      </w:r>
      <w:r>
        <w:rPr>
          <w:b/>
          <w:i/>
          <w:sz w:val="24"/>
          <w:u w:val="single"/>
        </w:rPr>
        <w:t xml:space="preserve">le plus souvent </w:t>
      </w:r>
      <w:r w:rsidRPr="00271D32">
        <w:rPr>
          <w:b/>
          <w:i/>
          <w:sz w:val="24"/>
          <w:u w:val="single"/>
        </w:rPr>
        <w:t>en classe</w:t>
      </w:r>
      <w:r w:rsidRPr="00271D32">
        <w:rPr>
          <w:sz w:val="24"/>
          <w:u w:val="single"/>
        </w:rPr>
        <w:t>.</w:t>
      </w:r>
    </w:p>
    <w:p w14:paraId="3431694C" w14:textId="77777777" w:rsidR="00B76EA5" w:rsidRDefault="00B76EA5" w:rsidP="00B57A31">
      <w:pPr>
        <w:ind w:firstLine="360"/>
        <w:jc w:val="center"/>
        <w:rPr>
          <w:sz w:val="24"/>
          <w:u w:val="single"/>
        </w:rPr>
      </w:pPr>
    </w:p>
    <w:p w14:paraId="66A16957" w14:textId="77777777" w:rsidR="00B76EA5" w:rsidRDefault="00B76EA5" w:rsidP="00B76EA5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«</w:t>
      </w:r>
      <w:r w:rsidRPr="00A448C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Farde d’outils Français » </w:t>
      </w:r>
      <w:r>
        <w:rPr>
          <w:b/>
          <w:sz w:val="24"/>
        </w:rPr>
        <w:t xml:space="preserve"> </w:t>
      </w:r>
      <w:r>
        <w:rPr>
          <w:sz w:val="22"/>
        </w:rPr>
        <w:t xml:space="preserve">Farde </w:t>
      </w:r>
      <w:r w:rsidRPr="00AB5183">
        <w:rPr>
          <w:b/>
          <w:sz w:val="22"/>
        </w:rPr>
        <w:t>bleue</w:t>
      </w:r>
      <w:r>
        <w:rPr>
          <w:sz w:val="22"/>
        </w:rPr>
        <w:t xml:space="preserve"> de présentation, format A4 - </w:t>
      </w:r>
      <w:r w:rsidR="008D6629">
        <w:rPr>
          <w:b/>
          <w:sz w:val="22"/>
        </w:rPr>
        <w:t>100</w:t>
      </w:r>
      <w:r>
        <w:rPr>
          <w:b/>
          <w:sz w:val="22"/>
        </w:rPr>
        <w:t xml:space="preserve"> vues</w:t>
      </w:r>
    </w:p>
    <w:p w14:paraId="59531B8D" w14:textId="77777777" w:rsidR="00B76EA5" w:rsidRDefault="00B76EA5" w:rsidP="00B76EA5">
      <w:pPr>
        <w:ind w:firstLine="360"/>
        <w:rPr>
          <w:sz w:val="24"/>
        </w:rPr>
      </w:pPr>
    </w:p>
    <w:p w14:paraId="6454CE1B" w14:textId="77777777" w:rsidR="009F0B22" w:rsidRDefault="009F0B22" w:rsidP="009F0B2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«</w:t>
      </w:r>
      <w:r w:rsidRPr="00A448C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Farde d’outils Mathématiques » </w:t>
      </w:r>
      <w:r>
        <w:rPr>
          <w:b/>
          <w:sz w:val="24"/>
        </w:rPr>
        <w:t xml:space="preserve"> </w:t>
      </w:r>
      <w:r>
        <w:rPr>
          <w:sz w:val="22"/>
        </w:rPr>
        <w:t xml:space="preserve">Farde </w:t>
      </w:r>
      <w:r w:rsidRPr="00AB5183">
        <w:rPr>
          <w:b/>
          <w:sz w:val="22"/>
        </w:rPr>
        <w:t>rouge</w:t>
      </w:r>
      <w:r>
        <w:rPr>
          <w:sz w:val="22"/>
        </w:rPr>
        <w:t xml:space="preserve"> de présentation, format A4 - </w:t>
      </w:r>
      <w:r w:rsidR="008D6629">
        <w:rPr>
          <w:b/>
          <w:sz w:val="22"/>
        </w:rPr>
        <w:t>100</w:t>
      </w:r>
      <w:r>
        <w:rPr>
          <w:b/>
          <w:sz w:val="22"/>
        </w:rPr>
        <w:t xml:space="preserve"> vues</w:t>
      </w:r>
    </w:p>
    <w:p w14:paraId="2473D281" w14:textId="77777777" w:rsidR="009F0B22" w:rsidRDefault="009F0B22" w:rsidP="009F0B22">
      <w:pPr>
        <w:ind w:firstLine="360"/>
        <w:rPr>
          <w:sz w:val="24"/>
        </w:rPr>
      </w:pPr>
    </w:p>
    <w:p w14:paraId="0A5F5989" w14:textId="77777777" w:rsidR="009F0B22" w:rsidRPr="00271D32" w:rsidRDefault="009F0B22" w:rsidP="009F0B22">
      <w:pPr>
        <w:ind w:firstLine="36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Toujours dans le cartable</w:t>
      </w:r>
    </w:p>
    <w:p w14:paraId="6D8F7740" w14:textId="77777777" w:rsidR="00197E92" w:rsidRDefault="00197E92">
      <w:pPr>
        <w:pStyle w:val="En-tte"/>
        <w:tabs>
          <w:tab w:val="clear" w:pos="4536"/>
          <w:tab w:val="clear" w:pos="9072"/>
        </w:tabs>
      </w:pPr>
    </w:p>
    <w:p w14:paraId="56C723AF" w14:textId="77777777" w:rsidR="00F56AE0" w:rsidRDefault="00F56AE0">
      <w:pPr>
        <w:numPr>
          <w:ilvl w:val="0"/>
          <w:numId w:val="5"/>
        </w:numPr>
        <w:jc w:val="center"/>
        <w:rPr>
          <w:b/>
          <w:u w:val="double"/>
        </w:rPr>
      </w:pPr>
      <w:r>
        <w:rPr>
          <w:b/>
          <w:u w:val="double"/>
        </w:rPr>
        <w:t>Petit matériel</w:t>
      </w:r>
    </w:p>
    <w:p w14:paraId="30B0E2C4" w14:textId="77777777" w:rsidR="00F56AE0" w:rsidRDefault="00F56AE0"/>
    <w:p w14:paraId="1864CB65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bookmarkStart w:id="3" w:name="_Hlk514757639"/>
      <w:r>
        <w:rPr>
          <w:sz w:val="24"/>
        </w:rPr>
        <w:t xml:space="preserve">1 pochette de 10 stylos feutres pointe fine type « Stabilo point 88 » de couleurs différentes </w:t>
      </w:r>
    </w:p>
    <w:p w14:paraId="6DDB9145" w14:textId="77777777" w:rsidR="00C52E49" w:rsidRPr="007D188E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Petite latte </w:t>
      </w:r>
      <w:r w:rsidRPr="000A3E33">
        <w:rPr>
          <w:b/>
          <w:sz w:val="24"/>
          <w:u w:val="single"/>
        </w:rPr>
        <w:t>rigide</w:t>
      </w:r>
      <w:r>
        <w:rPr>
          <w:sz w:val="24"/>
        </w:rPr>
        <w:t xml:space="preserve"> </w:t>
      </w:r>
      <w:r>
        <w:rPr>
          <w:b/>
          <w:sz w:val="24"/>
        </w:rPr>
        <w:t>plastique</w:t>
      </w:r>
      <w:r>
        <w:rPr>
          <w:sz w:val="24"/>
        </w:rPr>
        <w:t xml:space="preserve"> (dans le plumier) </w:t>
      </w:r>
    </w:p>
    <w:bookmarkEnd w:id="3"/>
    <w:p w14:paraId="1B60EB05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Grande latte </w:t>
      </w:r>
      <w:r>
        <w:rPr>
          <w:b/>
          <w:sz w:val="24"/>
        </w:rPr>
        <w:t>plastique</w:t>
      </w:r>
      <w:r>
        <w:rPr>
          <w:sz w:val="24"/>
        </w:rPr>
        <w:t xml:space="preserve"> </w:t>
      </w:r>
      <w:r w:rsidRPr="000A3E33">
        <w:rPr>
          <w:b/>
          <w:sz w:val="24"/>
          <w:u w:val="single"/>
        </w:rPr>
        <w:t>rigide</w:t>
      </w:r>
      <w:r>
        <w:rPr>
          <w:sz w:val="24"/>
        </w:rPr>
        <w:t xml:space="preserve"> </w:t>
      </w:r>
      <w:r>
        <w:rPr>
          <w:b/>
          <w:sz w:val="24"/>
        </w:rPr>
        <w:t>transparente</w:t>
      </w:r>
      <w:r>
        <w:rPr>
          <w:sz w:val="24"/>
        </w:rPr>
        <w:t xml:space="preserve"> de 30 cm</w:t>
      </w:r>
    </w:p>
    <w:p w14:paraId="7024E878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Equerre « </w:t>
      </w:r>
      <w:r w:rsidRPr="0074660B">
        <w:rPr>
          <w:b/>
          <w:sz w:val="24"/>
          <w:u w:val="single"/>
        </w:rPr>
        <w:t>Aristo</w:t>
      </w:r>
      <w:r>
        <w:rPr>
          <w:sz w:val="24"/>
        </w:rPr>
        <w:t> » (équerre avec un rapporteur intégré)</w:t>
      </w:r>
    </w:p>
    <w:p w14:paraId="52F732A3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 w:rsidRPr="007D188E">
        <w:rPr>
          <w:sz w:val="24"/>
        </w:rPr>
        <w:t xml:space="preserve">1 grand bâton de colle (pas de colle liquide !) </w:t>
      </w:r>
    </w:p>
    <w:p w14:paraId="705E788B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Ciseaux (attention à la pointe)</w:t>
      </w:r>
    </w:p>
    <w:p w14:paraId="73436AD3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Stylo - cartouches </w:t>
      </w:r>
      <w:r>
        <w:rPr>
          <w:b/>
          <w:sz w:val="24"/>
        </w:rPr>
        <w:t>bleues</w:t>
      </w:r>
      <w:r>
        <w:rPr>
          <w:sz w:val="24"/>
        </w:rPr>
        <w:t xml:space="preserve"> </w:t>
      </w:r>
      <w:r>
        <w:rPr>
          <w:b/>
          <w:sz w:val="24"/>
        </w:rPr>
        <w:t>effaçables</w:t>
      </w:r>
      <w:r>
        <w:rPr>
          <w:sz w:val="24"/>
        </w:rPr>
        <w:t xml:space="preserve"> </w:t>
      </w:r>
    </w:p>
    <w:p w14:paraId="7C660414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proofErr w:type="gramStart"/>
      <w:r>
        <w:rPr>
          <w:sz w:val="24"/>
        </w:rPr>
        <w:t>effaceur</w:t>
      </w:r>
      <w:proofErr w:type="gramEnd"/>
      <w:r>
        <w:rPr>
          <w:sz w:val="24"/>
        </w:rPr>
        <w:t xml:space="preserve"> </w:t>
      </w:r>
    </w:p>
    <w:p w14:paraId="70B774F7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3 crayons gris HB </w:t>
      </w:r>
    </w:p>
    <w:p w14:paraId="490F11C1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proofErr w:type="gramStart"/>
      <w:r>
        <w:rPr>
          <w:sz w:val="24"/>
        </w:rPr>
        <w:t>gomme</w:t>
      </w:r>
      <w:proofErr w:type="gramEnd"/>
      <w:r>
        <w:rPr>
          <w:sz w:val="24"/>
        </w:rPr>
        <w:t xml:space="preserve"> </w:t>
      </w:r>
    </w:p>
    <w:p w14:paraId="6228F3DA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proofErr w:type="gramStart"/>
      <w:r>
        <w:rPr>
          <w:sz w:val="24"/>
        </w:rPr>
        <w:t>taille</w:t>
      </w:r>
      <w:proofErr w:type="gramEnd"/>
      <w:r>
        <w:rPr>
          <w:sz w:val="24"/>
        </w:rPr>
        <w:t xml:space="preserve">- crayons </w:t>
      </w:r>
      <w:r w:rsidRPr="00EB2487">
        <w:rPr>
          <w:b/>
          <w:sz w:val="24"/>
          <w:u w:val="single"/>
        </w:rPr>
        <w:t>avec réserve</w:t>
      </w:r>
    </w:p>
    <w:p w14:paraId="581FCAC2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Bics à 4 couleurs (rouge, bleu, vert, noir)</w:t>
      </w:r>
    </w:p>
    <w:p w14:paraId="56B26924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 w:rsidRPr="00B76EA5">
        <w:rPr>
          <w:sz w:val="24"/>
        </w:rPr>
        <w:t>1 surligneur fluorescent</w:t>
      </w:r>
      <w:r>
        <w:rPr>
          <w:sz w:val="24"/>
        </w:rPr>
        <w:t xml:space="preserve"> jaune</w:t>
      </w:r>
    </w:p>
    <w:p w14:paraId="15785CCD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12 marqueurs à colorier</w:t>
      </w:r>
    </w:p>
    <w:p w14:paraId="458CEC54" w14:textId="77777777" w:rsidR="00C52E49" w:rsidRPr="00B76EA5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12 </w:t>
      </w:r>
      <w:r w:rsidRPr="00B76EA5">
        <w:rPr>
          <w:sz w:val="24"/>
        </w:rPr>
        <w:t>crayons de couleurs</w:t>
      </w:r>
    </w:p>
    <w:p w14:paraId="4A5333C6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3 boîtes de mouchoirs jetables (type Kleenex) </w:t>
      </w:r>
    </w:p>
    <w:p w14:paraId="74F603ED" w14:textId="77777777" w:rsidR="00C52E49" w:rsidRDefault="00C52E49" w:rsidP="00C52E4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Œillets de renforcement</w:t>
      </w:r>
    </w:p>
    <w:p w14:paraId="3D196BBD" w14:textId="77777777" w:rsidR="008D6629" w:rsidRPr="00197E92" w:rsidRDefault="004F45B1" w:rsidP="005A29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1 compas dans un étui </w:t>
      </w:r>
      <w:r w:rsidRPr="004F45B1">
        <w:rPr>
          <w:sz w:val="24"/>
          <w:u w:val="single"/>
        </w:rPr>
        <w:t>(Attendre la réunion de la rentrée pour les conseils d’achat !)</w:t>
      </w:r>
    </w:p>
    <w:p w14:paraId="33DEB5FB" w14:textId="77777777" w:rsidR="00197E92" w:rsidRPr="005A297E" w:rsidRDefault="00197E92" w:rsidP="00197E92">
      <w:pPr>
        <w:ind w:left="360"/>
        <w:rPr>
          <w:sz w:val="24"/>
        </w:rPr>
      </w:pPr>
    </w:p>
    <w:p w14:paraId="13470A87" w14:textId="77777777" w:rsidR="008D6629" w:rsidRDefault="005A297E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5548E" wp14:editId="12F99B76">
                <wp:simplePos x="0" y="0"/>
                <wp:positionH relativeFrom="column">
                  <wp:posOffset>-502285</wp:posOffset>
                </wp:positionH>
                <wp:positionV relativeFrom="paragraph">
                  <wp:posOffset>153035</wp:posOffset>
                </wp:positionV>
                <wp:extent cx="6934200" cy="3564890"/>
                <wp:effectExtent l="25400" t="25400" r="50800" b="419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56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168D" w14:textId="77777777" w:rsidR="0031396A" w:rsidRPr="00D4176B" w:rsidRDefault="0031396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</w:pPr>
                            <w:r w:rsidRPr="00D4176B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 xml:space="preserve">Réunion collective des parents </w:t>
                            </w:r>
                          </w:p>
                          <w:p w14:paraId="53D7DB04" w14:textId="3F6C2495" w:rsidR="0031396A" w:rsidRPr="00D4176B" w:rsidRDefault="0031396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>vendredi </w:t>
                            </w:r>
                            <w:r w:rsidR="00C52E49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 xml:space="preserve"> septembre</w:t>
                            </w:r>
                          </w:p>
                          <w:p w14:paraId="1AFA0059" w14:textId="77777777" w:rsidR="0031396A" w:rsidRPr="00D4176B" w:rsidRDefault="0031396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</w:pPr>
                            <w:r w:rsidRPr="00D4176B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 xml:space="preserve">de 18h00 à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>20</w:t>
                            </w:r>
                            <w:r w:rsidRPr="00D4176B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fr-BE"/>
                              </w:rPr>
                              <w:t xml:space="preserve">h00 </w:t>
                            </w:r>
                          </w:p>
                          <w:p w14:paraId="03EC0C49" w14:textId="77777777" w:rsidR="0031396A" w:rsidRPr="00167F15" w:rsidRDefault="0031396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167F15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  <w:t>(18h : présentation de l’équipe pédagogique et discours de la directrice au réfectoire</w:t>
                            </w:r>
                          </w:p>
                          <w:p w14:paraId="119FF79B" w14:textId="77777777" w:rsidR="0031396A" w:rsidRDefault="0031396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167F15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  <w:t>18h30 : réunion avec la titulaire en classe).</w:t>
                            </w:r>
                          </w:p>
                          <w:p w14:paraId="40EAB9CB" w14:textId="77777777" w:rsidR="0031396A" w:rsidRPr="00167F15" w:rsidRDefault="0031396A" w:rsidP="00B57A3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fr-BE"/>
                              </w:rPr>
                            </w:pPr>
                          </w:p>
                          <w:p w14:paraId="07E67B57" w14:textId="77777777" w:rsidR="0031396A" w:rsidRDefault="0031396A" w:rsidP="00B57A3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  <w:u w:val="single"/>
                                <w:lang w:val="fr-BE"/>
                              </w:rPr>
                            </w:pPr>
                            <w:r w:rsidRPr="00D4176B"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  <w:u w:val="single"/>
                                <w:lang w:val="fr-BE"/>
                              </w:rPr>
                              <w:t>Présence INDISPENSABLE</w:t>
                            </w:r>
                          </w:p>
                          <w:p w14:paraId="30165CDF" w14:textId="77777777" w:rsidR="0031396A" w:rsidRPr="00D4176B" w:rsidRDefault="0031396A" w:rsidP="00B57A3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  <w:u w:val="single"/>
                                <w:lang w:val="fr-BE"/>
                              </w:rPr>
                            </w:pPr>
                            <w:r w:rsidRPr="00D4176B">
                              <w:rPr>
                                <w:rFonts w:ascii="Comic Sans MS" w:hAnsi="Comic Sans MS"/>
                                <w:i/>
                                <w:sz w:val="44"/>
                                <w:szCs w:val="44"/>
                                <w:u w:val="single"/>
                                <w:lang w:val="fr-BE"/>
                              </w:rPr>
                              <w:t xml:space="preserve"> pour un bon démarrage de l’année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548E" id="Text Box 16" o:spid="_x0000_s1028" type="#_x0000_t202" style="position:absolute;margin-left:-39.55pt;margin-top:12.05pt;width:546pt;height:28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" strokeweight="6pt">
                <v:stroke linestyle="thickBetweenThin"/>
                <v:textbox>
                  <w:txbxContent>
                    <w:p w14:paraId="2072168D" w14:textId="77777777" w:rsidR="0031396A" w:rsidRPr="00D4176B" w:rsidRDefault="0031396A" w:rsidP="00B57A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</w:pPr>
                      <w:r w:rsidRPr="00D4176B"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 xml:space="preserve">Réunion collective des parents </w:t>
                      </w:r>
                    </w:p>
                    <w:p w14:paraId="53D7DB04" w14:textId="3F6C2495" w:rsidR="0031396A" w:rsidRPr="00D4176B" w:rsidRDefault="0031396A" w:rsidP="00B57A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>vendredi </w:t>
                      </w:r>
                      <w:r w:rsidR="00C52E49"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>7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 xml:space="preserve"> septembre</w:t>
                      </w:r>
                    </w:p>
                    <w:p w14:paraId="1AFA0059" w14:textId="77777777" w:rsidR="0031396A" w:rsidRPr="00D4176B" w:rsidRDefault="0031396A" w:rsidP="00B57A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</w:pPr>
                      <w:r w:rsidRPr="00D4176B"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 xml:space="preserve">de 18h00 à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>20</w:t>
                      </w:r>
                      <w:r w:rsidRPr="00D4176B">
                        <w:rPr>
                          <w:rFonts w:ascii="Comic Sans MS" w:hAnsi="Comic Sans MS"/>
                          <w:sz w:val="44"/>
                          <w:szCs w:val="44"/>
                          <w:lang w:val="fr-BE"/>
                        </w:rPr>
                        <w:t xml:space="preserve">h00 </w:t>
                      </w:r>
                    </w:p>
                    <w:p w14:paraId="03EC0C49" w14:textId="77777777" w:rsidR="0031396A" w:rsidRPr="00167F15" w:rsidRDefault="0031396A" w:rsidP="00B57A3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</w:pPr>
                      <w:r w:rsidRPr="00167F15"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  <w:t>(18h : présentation de l’équipe pédagogique et discours de la directrice au réfectoire</w:t>
                      </w:r>
                    </w:p>
                    <w:p w14:paraId="119FF79B" w14:textId="77777777" w:rsidR="0031396A" w:rsidRDefault="0031396A" w:rsidP="00B57A3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</w:pPr>
                      <w:r w:rsidRPr="00167F15"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  <w:t>18h30 : réunion avec la titulaire en classe).</w:t>
                      </w:r>
                    </w:p>
                    <w:p w14:paraId="40EAB9CB" w14:textId="77777777" w:rsidR="0031396A" w:rsidRPr="00167F15" w:rsidRDefault="0031396A" w:rsidP="00B57A3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fr-BE"/>
                        </w:rPr>
                      </w:pPr>
                    </w:p>
                    <w:p w14:paraId="07E67B57" w14:textId="77777777" w:rsidR="0031396A" w:rsidRDefault="0031396A" w:rsidP="00B57A31">
                      <w:pPr>
                        <w:jc w:val="center"/>
                        <w:rPr>
                          <w:rFonts w:ascii="Comic Sans MS" w:hAnsi="Comic Sans MS"/>
                          <w:i/>
                          <w:sz w:val="44"/>
                          <w:szCs w:val="44"/>
                          <w:u w:val="single"/>
                          <w:lang w:val="fr-BE"/>
                        </w:rPr>
                      </w:pPr>
                      <w:r w:rsidRPr="00D4176B">
                        <w:rPr>
                          <w:rFonts w:ascii="Comic Sans MS" w:hAnsi="Comic Sans MS"/>
                          <w:i/>
                          <w:sz w:val="44"/>
                          <w:szCs w:val="44"/>
                          <w:u w:val="single"/>
                          <w:lang w:val="fr-BE"/>
                        </w:rPr>
                        <w:t>Présence INDISPENSABLE</w:t>
                      </w:r>
                    </w:p>
                    <w:p w14:paraId="30165CDF" w14:textId="77777777" w:rsidR="0031396A" w:rsidRPr="00D4176B" w:rsidRDefault="0031396A" w:rsidP="00B57A31">
                      <w:pPr>
                        <w:jc w:val="center"/>
                        <w:rPr>
                          <w:rFonts w:ascii="Comic Sans MS" w:hAnsi="Comic Sans MS"/>
                          <w:i/>
                          <w:sz w:val="44"/>
                          <w:szCs w:val="44"/>
                          <w:u w:val="single"/>
                          <w:lang w:val="fr-BE"/>
                        </w:rPr>
                      </w:pPr>
                      <w:r w:rsidRPr="00D4176B">
                        <w:rPr>
                          <w:rFonts w:ascii="Comic Sans MS" w:hAnsi="Comic Sans MS"/>
                          <w:i/>
                          <w:sz w:val="44"/>
                          <w:szCs w:val="44"/>
                          <w:u w:val="single"/>
                          <w:lang w:val="fr-BE"/>
                        </w:rPr>
                        <w:t xml:space="preserve"> pour un bon démarrage de l’année !</w:t>
                      </w:r>
                    </w:p>
                  </w:txbxContent>
                </v:textbox>
              </v:shape>
            </w:pict>
          </mc:Fallback>
        </mc:AlternateContent>
      </w:r>
    </w:p>
    <w:p w14:paraId="276BA0DB" w14:textId="77777777" w:rsidR="00167F15" w:rsidRDefault="00167F15">
      <w:pPr>
        <w:pStyle w:val="En-tte"/>
        <w:tabs>
          <w:tab w:val="clear" w:pos="4536"/>
          <w:tab w:val="clear" w:pos="9072"/>
        </w:tabs>
      </w:pPr>
    </w:p>
    <w:p w14:paraId="6706B3CB" w14:textId="77777777" w:rsidR="00F56AE0" w:rsidRDefault="00F56AE0">
      <w:pPr>
        <w:pStyle w:val="En-tte"/>
        <w:tabs>
          <w:tab w:val="clear" w:pos="4536"/>
          <w:tab w:val="clear" w:pos="9072"/>
        </w:tabs>
        <w:rPr>
          <w:sz w:val="24"/>
        </w:rPr>
      </w:pPr>
    </w:p>
    <w:p w14:paraId="072C6278" w14:textId="77777777" w:rsidR="00F56AE0" w:rsidRDefault="00F56AE0">
      <w:pPr>
        <w:pStyle w:val="En-tte"/>
        <w:tabs>
          <w:tab w:val="clear" w:pos="4536"/>
          <w:tab w:val="clear" w:pos="9072"/>
        </w:tabs>
        <w:rPr>
          <w:sz w:val="24"/>
        </w:rPr>
      </w:pPr>
    </w:p>
    <w:p w14:paraId="4CCA4267" w14:textId="77777777" w:rsidR="00F56AE0" w:rsidRDefault="00F56AE0">
      <w:pPr>
        <w:pStyle w:val="En-tte"/>
        <w:tabs>
          <w:tab w:val="clear" w:pos="4536"/>
          <w:tab w:val="clear" w:pos="9072"/>
        </w:tabs>
        <w:rPr>
          <w:sz w:val="24"/>
        </w:rPr>
      </w:pPr>
    </w:p>
    <w:p w14:paraId="066234BA" w14:textId="77777777" w:rsidR="00F56AE0" w:rsidRDefault="00F56AE0">
      <w:pPr>
        <w:rPr>
          <w:sz w:val="24"/>
        </w:rPr>
      </w:pPr>
    </w:p>
    <w:p w14:paraId="008D65BE" w14:textId="77777777" w:rsidR="00F56AE0" w:rsidRDefault="00F56AE0">
      <w:pPr>
        <w:pStyle w:val="En-tte"/>
        <w:tabs>
          <w:tab w:val="clear" w:pos="4536"/>
          <w:tab w:val="clear" w:pos="9072"/>
        </w:tabs>
      </w:pPr>
    </w:p>
    <w:p w14:paraId="4B84D6E8" w14:textId="77777777" w:rsidR="00F56AE0" w:rsidRDefault="00F56AE0" w:rsidP="009F0B5A"/>
    <w:sectPr w:rsidR="00F56AE0">
      <w:headerReference w:type="default" r:id="rId7"/>
      <w:footerReference w:type="default" r:id="rId8"/>
      <w:pgSz w:w="11906" w:h="16838"/>
      <w:pgMar w:top="1418" w:right="1418" w:bottom="1418" w:left="1418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DDAC7" w14:textId="77777777" w:rsidR="008676FE" w:rsidRDefault="008676FE">
      <w:r>
        <w:separator/>
      </w:r>
    </w:p>
  </w:endnote>
  <w:endnote w:type="continuationSeparator" w:id="0">
    <w:p w14:paraId="605E34EB" w14:textId="77777777" w:rsidR="008676FE" w:rsidRDefault="0086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0437" w14:textId="77777777" w:rsidR="0031396A" w:rsidRPr="005A01A1" w:rsidRDefault="0031396A">
    <w:pPr>
      <w:pStyle w:val="Pieddepage"/>
      <w:jc w:val="center"/>
      <w:rPr>
        <w:lang w:val="fr-BE"/>
      </w:rPr>
    </w:pPr>
    <w:r>
      <w:rPr>
        <w:lang w:val="fr-BE"/>
      </w:rPr>
      <w:t>Co-titulariat Mme Vander Elst – M. Laurent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BCF73" w14:textId="77777777" w:rsidR="008676FE" w:rsidRDefault="008676FE">
      <w:r>
        <w:separator/>
      </w:r>
    </w:p>
  </w:footnote>
  <w:footnote w:type="continuationSeparator" w:id="0">
    <w:p w14:paraId="0248500E" w14:textId="77777777" w:rsidR="008676FE" w:rsidRDefault="0086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4669" w14:textId="45785213" w:rsidR="0031396A" w:rsidRDefault="0031396A">
    <w:pPr>
      <w:pStyle w:val="En-tte"/>
    </w:pPr>
    <w:r>
      <w:t>Ecole Princesse Paola</w:t>
    </w:r>
    <w:r>
      <w:tab/>
    </w:r>
    <w:r w:rsidR="00C52E49">
      <w:t>4</w:t>
    </w:r>
    <w:r w:rsidRPr="00B65464">
      <w:rPr>
        <w:vertAlign w:val="superscript"/>
      </w:rPr>
      <w:t>ème</w:t>
    </w:r>
    <w:r>
      <w:t xml:space="preserve"> année</w:t>
    </w:r>
    <w:r>
      <w:tab/>
      <w:t>Rentrée 201</w:t>
    </w:r>
    <w:r w:rsidR="00C52E49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342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EE18C7"/>
    <w:multiLevelType w:val="hybridMultilevel"/>
    <w:tmpl w:val="12940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27140"/>
    <w:multiLevelType w:val="hybridMultilevel"/>
    <w:tmpl w:val="002CE168"/>
    <w:lvl w:ilvl="0" w:tplc="9CFE5F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AA"/>
    <w:rsid w:val="000649A4"/>
    <w:rsid w:val="000C1237"/>
    <w:rsid w:val="000D1689"/>
    <w:rsid w:val="0013582B"/>
    <w:rsid w:val="00167F15"/>
    <w:rsid w:val="00197E92"/>
    <w:rsid w:val="002444EB"/>
    <w:rsid w:val="002D32C9"/>
    <w:rsid w:val="00310A44"/>
    <w:rsid w:val="0031396A"/>
    <w:rsid w:val="0038680F"/>
    <w:rsid w:val="00387B2B"/>
    <w:rsid w:val="004A1A67"/>
    <w:rsid w:val="004F45B1"/>
    <w:rsid w:val="00563856"/>
    <w:rsid w:val="005A297E"/>
    <w:rsid w:val="006F3071"/>
    <w:rsid w:val="007E1866"/>
    <w:rsid w:val="00812493"/>
    <w:rsid w:val="008676FE"/>
    <w:rsid w:val="00875174"/>
    <w:rsid w:val="008B4D6F"/>
    <w:rsid w:val="008D6629"/>
    <w:rsid w:val="00973CF2"/>
    <w:rsid w:val="009E719F"/>
    <w:rsid w:val="009F0B22"/>
    <w:rsid w:val="009F0B5A"/>
    <w:rsid w:val="009F16B2"/>
    <w:rsid w:val="00A448C6"/>
    <w:rsid w:val="00A679CB"/>
    <w:rsid w:val="00AB5183"/>
    <w:rsid w:val="00B51FEA"/>
    <w:rsid w:val="00B57A31"/>
    <w:rsid w:val="00B76EA5"/>
    <w:rsid w:val="00B85C78"/>
    <w:rsid w:val="00C22B58"/>
    <w:rsid w:val="00C52E49"/>
    <w:rsid w:val="00CE04B7"/>
    <w:rsid w:val="00D40D9E"/>
    <w:rsid w:val="00D4176B"/>
    <w:rsid w:val="00D63F8D"/>
    <w:rsid w:val="00E266AA"/>
    <w:rsid w:val="00E35DF7"/>
    <w:rsid w:val="00EA7AF5"/>
    <w:rsid w:val="00F1116B"/>
    <w:rsid w:val="00F2403B"/>
    <w:rsid w:val="00F56A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946F1"/>
  <w15:docId w15:val="{F298FDAA-C933-4FD7-B8CD-96304D7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u w:val="doub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Brush Script MT" w:hAnsi="Brush Script MT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746B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du matériel scolaire pour la 4ème année</vt:lpstr>
    </vt:vector>
  </TitlesOfParts>
  <Company>007</Company>
  <LinksUpToDate>false</LinksUpToDate>
  <CharactersWithSpaces>2146</CharactersWithSpaces>
  <SharedDoc>false</SharedDoc>
  <HLinks>
    <vt:vector size="6" baseType="variant">
      <vt:variant>
        <vt:i4>1048606</vt:i4>
      </vt:variant>
      <vt:variant>
        <vt:i4>5159</vt:i4>
      </vt:variant>
      <vt:variant>
        <vt:i4>1025</vt:i4>
      </vt:variant>
      <vt:variant>
        <vt:i4>1</vt:i4>
      </vt:variant>
      <vt:variant>
        <vt:lpwstr>Vacances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du matériel scolaire pour la 4ème année</dc:title>
  <dc:subject/>
  <dc:creator>Laurent</dc:creator>
  <cp:keywords/>
  <cp:lastModifiedBy>Olivier</cp:lastModifiedBy>
  <cp:revision>2</cp:revision>
  <cp:lastPrinted>2015-05-13T10:00:00Z</cp:lastPrinted>
  <dcterms:created xsi:type="dcterms:W3CDTF">2018-05-22T11:21:00Z</dcterms:created>
  <dcterms:modified xsi:type="dcterms:W3CDTF">2018-05-22T11:21:00Z</dcterms:modified>
</cp:coreProperties>
</file>