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FDA82" w14:textId="77777777" w:rsidR="00F56AE0" w:rsidRDefault="00F56AE0" w:rsidP="007E1866">
      <w:pPr>
        <w:ind w:right="-569"/>
        <w:jc w:val="center"/>
        <w:rPr>
          <w:b/>
          <w:u w:val="single"/>
        </w:rPr>
      </w:pPr>
      <w:r>
        <w:rPr>
          <w:b/>
          <w:u w:val="single"/>
        </w:rPr>
        <w:t xml:space="preserve">Liste du matériel scolaire </w:t>
      </w:r>
    </w:p>
    <w:p w14:paraId="7AFE6D23" w14:textId="77777777" w:rsidR="00F56AE0" w:rsidRDefault="00F56AE0"/>
    <w:p w14:paraId="0DADD59A" w14:textId="77777777" w:rsidR="00F56AE0" w:rsidRDefault="00F56AE0">
      <w:pPr>
        <w:numPr>
          <w:ilvl w:val="0"/>
          <w:numId w:val="5"/>
        </w:numPr>
        <w:jc w:val="center"/>
        <w:rPr>
          <w:b/>
          <w:u w:val="double"/>
        </w:rPr>
      </w:pPr>
      <w:r>
        <w:rPr>
          <w:b/>
          <w:u w:val="double"/>
        </w:rPr>
        <w:t>Rangement</w:t>
      </w:r>
    </w:p>
    <w:p w14:paraId="60E81F21" w14:textId="77777777" w:rsidR="00F56AE0" w:rsidRDefault="00F56AE0"/>
    <w:p w14:paraId="43FF18F1" w14:textId="44F2D7FB" w:rsidR="00F56AE0" w:rsidRDefault="00F56AE0" w:rsidP="007E1866">
      <w:pPr>
        <w:numPr>
          <w:ilvl w:val="0"/>
          <w:numId w:val="1"/>
        </w:numPr>
        <w:ind w:right="-569"/>
        <w:rPr>
          <w:sz w:val="24"/>
        </w:rPr>
      </w:pPr>
      <w:r>
        <w:rPr>
          <w:sz w:val="24"/>
        </w:rPr>
        <w:t>« </w:t>
      </w:r>
      <w:r w:rsidRPr="009E719F">
        <w:rPr>
          <w:b/>
          <w:sz w:val="24"/>
          <w:u w:val="single"/>
        </w:rPr>
        <w:t xml:space="preserve">1 </w:t>
      </w:r>
      <w:r>
        <w:rPr>
          <w:b/>
          <w:sz w:val="24"/>
          <w:u w:val="single"/>
        </w:rPr>
        <w:t>Classeur Français (</w:t>
      </w:r>
      <w:r w:rsidR="0031396A">
        <w:rPr>
          <w:b/>
          <w:sz w:val="24"/>
          <w:u w:val="single"/>
        </w:rPr>
        <w:t>Azimuts</w:t>
      </w:r>
      <w:r>
        <w:rPr>
          <w:b/>
          <w:sz w:val="24"/>
          <w:u w:val="single"/>
        </w:rPr>
        <w:t>)</w:t>
      </w:r>
      <w:r>
        <w:rPr>
          <w:sz w:val="24"/>
        </w:rPr>
        <w:t> »</w:t>
      </w:r>
      <w:r w:rsidR="00875174">
        <w:rPr>
          <w:sz w:val="24"/>
        </w:rPr>
        <w:t xml:space="preserve"> : </w:t>
      </w:r>
      <w:r>
        <w:rPr>
          <w:sz w:val="24"/>
        </w:rPr>
        <w:t>classeur</w:t>
      </w:r>
      <w:r w:rsidR="00875174">
        <w:rPr>
          <w:sz w:val="24"/>
        </w:rPr>
        <w:t xml:space="preserve"> </w:t>
      </w:r>
      <w:r w:rsidR="00875174" w:rsidRPr="00875174">
        <w:rPr>
          <w:b/>
          <w:sz w:val="24"/>
          <w:u w:val="single"/>
        </w:rPr>
        <w:t>bleu</w:t>
      </w:r>
      <w:r w:rsidR="008D6629">
        <w:rPr>
          <w:b/>
          <w:sz w:val="24"/>
          <w:u w:val="single"/>
        </w:rPr>
        <w:t xml:space="preserve"> solide</w:t>
      </w:r>
      <w:r w:rsidRPr="00875174">
        <w:rPr>
          <w:sz w:val="24"/>
        </w:rPr>
        <w:t xml:space="preserve"> </w:t>
      </w:r>
      <w:r>
        <w:rPr>
          <w:sz w:val="24"/>
        </w:rPr>
        <w:t xml:space="preserve">2 anneaux, format A4 - </w:t>
      </w:r>
      <w:r w:rsidR="007E1866">
        <w:rPr>
          <w:b/>
          <w:sz w:val="24"/>
        </w:rPr>
        <w:t xml:space="preserve">dos 8 </w:t>
      </w:r>
      <w:r>
        <w:rPr>
          <w:b/>
          <w:sz w:val="24"/>
        </w:rPr>
        <w:t>cm</w:t>
      </w:r>
    </w:p>
    <w:p w14:paraId="2C6CBB3B" w14:textId="77777777" w:rsidR="00F56AE0" w:rsidRDefault="00F56AE0" w:rsidP="007E1866">
      <w:pPr>
        <w:rPr>
          <w:sz w:val="24"/>
        </w:rPr>
      </w:pPr>
    </w:p>
    <w:p w14:paraId="4797F43E" w14:textId="2E68F884" w:rsidR="0031396A" w:rsidRPr="0031396A" w:rsidRDefault="0031396A" w:rsidP="0031396A">
      <w:pPr>
        <w:numPr>
          <w:ilvl w:val="0"/>
          <w:numId w:val="1"/>
        </w:numPr>
        <w:ind w:right="-569"/>
        <w:rPr>
          <w:sz w:val="24"/>
        </w:rPr>
      </w:pPr>
      <w:r>
        <w:rPr>
          <w:sz w:val="24"/>
        </w:rPr>
        <w:t>« </w:t>
      </w:r>
      <w:r w:rsidRPr="009E719F">
        <w:rPr>
          <w:b/>
          <w:sz w:val="24"/>
          <w:u w:val="single"/>
        </w:rPr>
        <w:t xml:space="preserve">1 </w:t>
      </w:r>
      <w:r>
        <w:rPr>
          <w:b/>
          <w:sz w:val="24"/>
          <w:u w:val="single"/>
        </w:rPr>
        <w:t>Classeur Français (archives)</w:t>
      </w:r>
      <w:r>
        <w:rPr>
          <w:sz w:val="24"/>
        </w:rPr>
        <w:t xml:space="preserve"> » : classeur </w:t>
      </w:r>
      <w:r w:rsidRPr="00875174">
        <w:rPr>
          <w:b/>
          <w:sz w:val="24"/>
          <w:u w:val="single"/>
        </w:rPr>
        <w:t>bleu</w:t>
      </w:r>
      <w:r>
        <w:rPr>
          <w:b/>
          <w:sz w:val="24"/>
          <w:u w:val="single"/>
        </w:rPr>
        <w:t xml:space="preserve"> solide</w:t>
      </w:r>
      <w:r w:rsidRPr="00875174">
        <w:rPr>
          <w:sz w:val="24"/>
        </w:rPr>
        <w:t xml:space="preserve"> </w:t>
      </w:r>
      <w:r>
        <w:rPr>
          <w:sz w:val="24"/>
        </w:rPr>
        <w:t xml:space="preserve">2 anneaux, format A4 - </w:t>
      </w:r>
      <w:r>
        <w:rPr>
          <w:b/>
          <w:sz w:val="24"/>
        </w:rPr>
        <w:t>dos 4 cm</w:t>
      </w:r>
    </w:p>
    <w:p w14:paraId="62578C91" w14:textId="77777777" w:rsidR="00A448C6" w:rsidRDefault="00A448C6" w:rsidP="00E67149">
      <w:pPr>
        <w:rPr>
          <w:sz w:val="24"/>
        </w:rPr>
      </w:pPr>
    </w:p>
    <w:p w14:paraId="53B8711D" w14:textId="77777777" w:rsidR="00F56AE0" w:rsidRPr="007E1866" w:rsidRDefault="00F56AE0" w:rsidP="008D662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« </w:t>
      </w:r>
      <w:r w:rsidRPr="009E719F">
        <w:rPr>
          <w:b/>
          <w:sz w:val="24"/>
          <w:u w:val="single"/>
        </w:rPr>
        <w:t xml:space="preserve">1 </w:t>
      </w:r>
      <w:r>
        <w:rPr>
          <w:b/>
          <w:sz w:val="24"/>
          <w:u w:val="single"/>
        </w:rPr>
        <w:t>Classeur Mathématiques (archives)</w:t>
      </w:r>
      <w:r>
        <w:rPr>
          <w:sz w:val="24"/>
        </w:rPr>
        <w:t> »</w:t>
      </w:r>
      <w:r w:rsidR="00167F15">
        <w:rPr>
          <w:sz w:val="24"/>
        </w:rPr>
        <w:t xml:space="preserve"> : </w:t>
      </w:r>
      <w:r>
        <w:rPr>
          <w:sz w:val="24"/>
        </w:rPr>
        <w:t xml:space="preserve">classeur </w:t>
      </w:r>
      <w:r w:rsidR="00875174" w:rsidRPr="00875174">
        <w:rPr>
          <w:b/>
          <w:sz w:val="24"/>
          <w:u w:val="single"/>
        </w:rPr>
        <w:t>rouge</w:t>
      </w:r>
      <w:r w:rsidR="008D6629">
        <w:rPr>
          <w:b/>
          <w:sz w:val="24"/>
          <w:u w:val="single"/>
        </w:rPr>
        <w:t xml:space="preserve"> solide</w:t>
      </w:r>
      <w:r w:rsidR="00875174">
        <w:rPr>
          <w:sz w:val="24"/>
        </w:rPr>
        <w:t xml:space="preserve"> </w:t>
      </w:r>
      <w:r>
        <w:rPr>
          <w:sz w:val="24"/>
        </w:rPr>
        <w:t xml:space="preserve">2 anneaux, format A4 </w:t>
      </w:r>
      <w:r w:rsidR="00167F15">
        <w:rPr>
          <w:sz w:val="24"/>
        </w:rPr>
        <w:t xml:space="preserve">              </w:t>
      </w:r>
      <w:r>
        <w:rPr>
          <w:sz w:val="24"/>
        </w:rPr>
        <w:t xml:space="preserve">- </w:t>
      </w:r>
      <w:r w:rsidR="00167F15">
        <w:rPr>
          <w:b/>
          <w:sz w:val="24"/>
        </w:rPr>
        <w:t xml:space="preserve">dos 8 </w:t>
      </w:r>
      <w:r>
        <w:rPr>
          <w:b/>
          <w:sz w:val="24"/>
        </w:rPr>
        <w:t>cm</w:t>
      </w:r>
      <w:r w:rsidR="00167F15">
        <w:rPr>
          <w:sz w:val="24"/>
        </w:rPr>
        <w:t xml:space="preserve"> </w:t>
      </w:r>
      <w:r w:rsidR="009F0B5A" w:rsidRPr="007E1866">
        <w:rPr>
          <w:sz w:val="24"/>
        </w:rPr>
        <w:tab/>
      </w:r>
      <w:r w:rsidR="009F0B5A" w:rsidRPr="007E1866">
        <w:rPr>
          <w:sz w:val="24"/>
        </w:rPr>
        <w:tab/>
      </w:r>
      <w:r w:rsidR="009F0B5A" w:rsidRPr="007E1866">
        <w:rPr>
          <w:sz w:val="24"/>
        </w:rPr>
        <w:tab/>
      </w:r>
      <w:r w:rsidR="009F0B5A" w:rsidRPr="007E1866">
        <w:rPr>
          <w:sz w:val="24"/>
        </w:rPr>
        <w:tab/>
      </w:r>
      <w:r w:rsidR="009F0B5A" w:rsidRPr="007E1866">
        <w:rPr>
          <w:sz w:val="24"/>
        </w:rPr>
        <w:tab/>
      </w:r>
      <w:r w:rsidR="009F0B5A" w:rsidRPr="007E1866">
        <w:rPr>
          <w:sz w:val="24"/>
        </w:rPr>
        <w:tab/>
      </w:r>
      <w:r w:rsidR="009F0B5A" w:rsidRPr="007E1866">
        <w:rPr>
          <w:sz w:val="24"/>
        </w:rPr>
        <w:tab/>
      </w:r>
      <w:r w:rsidR="009F0B5A" w:rsidRPr="007E1866">
        <w:rPr>
          <w:sz w:val="24"/>
        </w:rPr>
        <w:tab/>
      </w:r>
    </w:p>
    <w:p w14:paraId="65D84897" w14:textId="77777777" w:rsidR="00A448C6" w:rsidRDefault="00A448C6">
      <w:pPr>
        <w:ind w:firstLine="360"/>
        <w:jc w:val="center"/>
        <w:rPr>
          <w:sz w:val="24"/>
        </w:rPr>
      </w:pPr>
    </w:p>
    <w:p w14:paraId="3565A7A4" w14:textId="51DD8D2A" w:rsidR="00F56AE0" w:rsidRDefault="00F56AE0" w:rsidP="00F56AE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« </w:t>
      </w:r>
      <w:r w:rsidRPr="00A448C6">
        <w:rPr>
          <w:b/>
          <w:sz w:val="24"/>
          <w:u w:val="single"/>
        </w:rPr>
        <w:t xml:space="preserve">1 </w:t>
      </w:r>
      <w:r>
        <w:rPr>
          <w:b/>
          <w:sz w:val="24"/>
          <w:u w:val="single"/>
        </w:rPr>
        <w:t>Classeur Eveil (archives)</w:t>
      </w:r>
      <w:r>
        <w:rPr>
          <w:sz w:val="24"/>
        </w:rPr>
        <w:t> »</w:t>
      </w:r>
      <w:r w:rsidR="00875174">
        <w:rPr>
          <w:sz w:val="24"/>
        </w:rPr>
        <w:t> :</w:t>
      </w:r>
      <w:r>
        <w:rPr>
          <w:sz w:val="24"/>
        </w:rPr>
        <w:t xml:space="preserve"> classeur</w:t>
      </w:r>
      <w:r w:rsidR="00875174">
        <w:rPr>
          <w:sz w:val="24"/>
        </w:rPr>
        <w:t xml:space="preserve"> </w:t>
      </w:r>
      <w:r w:rsidR="00875174" w:rsidRPr="00875174">
        <w:rPr>
          <w:b/>
          <w:sz w:val="24"/>
          <w:u w:val="single"/>
        </w:rPr>
        <w:t>vert</w:t>
      </w:r>
      <w:r w:rsidR="008D6629">
        <w:rPr>
          <w:b/>
          <w:sz w:val="24"/>
          <w:u w:val="single"/>
        </w:rPr>
        <w:t xml:space="preserve"> solide</w:t>
      </w:r>
      <w:r>
        <w:rPr>
          <w:sz w:val="24"/>
        </w:rPr>
        <w:t xml:space="preserve"> 2 anneaux, format A4 - </w:t>
      </w:r>
      <w:r>
        <w:rPr>
          <w:b/>
          <w:sz w:val="24"/>
        </w:rPr>
        <w:t xml:space="preserve">dos </w:t>
      </w:r>
      <w:r w:rsidR="00296C0A">
        <w:rPr>
          <w:b/>
          <w:sz w:val="24"/>
        </w:rPr>
        <w:t>4</w:t>
      </w:r>
      <w:r>
        <w:rPr>
          <w:b/>
          <w:sz w:val="24"/>
        </w:rPr>
        <w:t xml:space="preserve"> cm</w:t>
      </w:r>
    </w:p>
    <w:p w14:paraId="17DD0FCE" w14:textId="77777777" w:rsidR="008D6629" w:rsidRDefault="008D6629" w:rsidP="007E1866">
      <w:pPr>
        <w:rPr>
          <w:sz w:val="24"/>
        </w:rPr>
      </w:pPr>
    </w:p>
    <w:p w14:paraId="16B4016B" w14:textId="3A5C8A2B" w:rsidR="008D6629" w:rsidRPr="00197E92" w:rsidRDefault="008D6629" w:rsidP="008D662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« </w:t>
      </w:r>
      <w:r w:rsidRPr="00A448C6">
        <w:rPr>
          <w:b/>
          <w:sz w:val="24"/>
          <w:u w:val="single"/>
        </w:rPr>
        <w:t xml:space="preserve">1 </w:t>
      </w:r>
      <w:r>
        <w:rPr>
          <w:b/>
          <w:sz w:val="24"/>
          <w:u w:val="single"/>
        </w:rPr>
        <w:t>Classeur Evaluations (archives)</w:t>
      </w:r>
      <w:r>
        <w:rPr>
          <w:sz w:val="24"/>
        </w:rPr>
        <w:t xml:space="preserve"> » : classeur </w:t>
      </w:r>
      <w:r>
        <w:rPr>
          <w:b/>
          <w:sz w:val="24"/>
          <w:u w:val="single"/>
        </w:rPr>
        <w:t>jaune solide</w:t>
      </w:r>
      <w:r>
        <w:rPr>
          <w:sz w:val="24"/>
        </w:rPr>
        <w:t xml:space="preserve"> 2 anneaux, format A4 - </w:t>
      </w:r>
      <w:r>
        <w:rPr>
          <w:b/>
          <w:sz w:val="24"/>
        </w:rPr>
        <w:t xml:space="preserve">dos </w:t>
      </w:r>
      <w:r w:rsidR="006867BA">
        <w:rPr>
          <w:b/>
          <w:sz w:val="24"/>
        </w:rPr>
        <w:t>4</w:t>
      </w:r>
      <w:r>
        <w:rPr>
          <w:b/>
          <w:sz w:val="24"/>
        </w:rPr>
        <w:t xml:space="preserve"> cm</w:t>
      </w:r>
    </w:p>
    <w:p w14:paraId="479FA323" w14:textId="77777777" w:rsidR="00197E92" w:rsidRDefault="00197E92" w:rsidP="00197E92">
      <w:pPr>
        <w:rPr>
          <w:sz w:val="24"/>
        </w:rPr>
      </w:pPr>
    </w:p>
    <w:p w14:paraId="20CE1321" w14:textId="1DEF8EFF" w:rsidR="00197E92" w:rsidRPr="00A679CB" w:rsidRDefault="00197E92" w:rsidP="00A679CB">
      <w:pPr>
        <w:ind w:left="360"/>
        <w:rPr>
          <w:b/>
          <w:sz w:val="24"/>
        </w:rPr>
      </w:pPr>
      <w:r>
        <w:rPr>
          <w:b/>
          <w:sz w:val="24"/>
        </w:rPr>
        <w:t>Trois intercalaires :</w:t>
      </w:r>
    </w:p>
    <w:p w14:paraId="12A72676" w14:textId="77777777" w:rsidR="00AB5183" w:rsidRPr="00AB5183" w:rsidRDefault="00AB5183" w:rsidP="00AB5183">
      <w:pPr>
        <w:pStyle w:val="Paragraphedeliste"/>
        <w:ind w:left="1776" w:firstLine="348"/>
        <w:rPr>
          <w:b/>
          <w:i/>
          <w:sz w:val="24"/>
        </w:rPr>
      </w:pPr>
      <w:r>
        <w:sym w:font="Wingdings" w:char="F0E8"/>
      </w:r>
      <w:r w:rsidRPr="00AB5183">
        <w:rPr>
          <w:sz w:val="24"/>
        </w:rPr>
        <w:tab/>
      </w:r>
      <w:r w:rsidRPr="00AB5183">
        <w:rPr>
          <w:b/>
          <w:i/>
          <w:sz w:val="24"/>
        </w:rPr>
        <w:t>1)</w:t>
      </w:r>
      <w:r w:rsidRPr="00AB5183">
        <w:rPr>
          <w:b/>
          <w:i/>
          <w:sz w:val="24"/>
        </w:rPr>
        <w:tab/>
      </w:r>
      <w:r>
        <w:rPr>
          <w:b/>
          <w:i/>
          <w:sz w:val="24"/>
        </w:rPr>
        <w:t>Mathématiques</w:t>
      </w:r>
    </w:p>
    <w:p w14:paraId="317B4660" w14:textId="77777777" w:rsidR="00AB5183" w:rsidRPr="00AB5183" w:rsidRDefault="00AB5183" w:rsidP="00AB5183">
      <w:pPr>
        <w:pStyle w:val="Paragraphedeliste"/>
        <w:ind w:left="1428" w:firstLine="696"/>
        <w:rPr>
          <w:b/>
          <w:i/>
          <w:sz w:val="24"/>
        </w:rPr>
      </w:pPr>
      <w:r>
        <w:sym w:font="Wingdings" w:char="F0E8"/>
      </w:r>
      <w:r w:rsidRPr="00AB5183">
        <w:rPr>
          <w:sz w:val="24"/>
        </w:rPr>
        <w:tab/>
        <w:t>2</w:t>
      </w:r>
      <w:r w:rsidRPr="00AB5183">
        <w:rPr>
          <w:b/>
          <w:i/>
          <w:sz w:val="24"/>
        </w:rPr>
        <w:t>)</w:t>
      </w:r>
      <w:r w:rsidRPr="00AB5183">
        <w:rPr>
          <w:b/>
          <w:i/>
          <w:sz w:val="24"/>
        </w:rPr>
        <w:tab/>
      </w:r>
      <w:r>
        <w:rPr>
          <w:b/>
          <w:i/>
          <w:sz w:val="24"/>
        </w:rPr>
        <w:t>Français</w:t>
      </w:r>
    </w:p>
    <w:p w14:paraId="61478B9E" w14:textId="77777777" w:rsidR="00AB5183" w:rsidRPr="00AB5183" w:rsidRDefault="00AB5183" w:rsidP="00AB5183">
      <w:pPr>
        <w:pStyle w:val="Paragraphedeliste"/>
        <w:ind w:left="2124"/>
        <w:rPr>
          <w:b/>
          <w:i/>
          <w:sz w:val="24"/>
        </w:rPr>
      </w:pPr>
      <w:r>
        <w:sym w:font="Wingdings" w:char="F0E8"/>
      </w:r>
      <w:r w:rsidRPr="00AB5183">
        <w:rPr>
          <w:sz w:val="24"/>
        </w:rPr>
        <w:tab/>
      </w:r>
      <w:r w:rsidRPr="00AB5183">
        <w:rPr>
          <w:b/>
          <w:i/>
          <w:sz w:val="24"/>
        </w:rPr>
        <w:t>3)</w:t>
      </w:r>
      <w:r w:rsidRPr="00AB5183">
        <w:rPr>
          <w:b/>
          <w:i/>
          <w:sz w:val="24"/>
        </w:rPr>
        <w:tab/>
      </w:r>
      <w:r>
        <w:rPr>
          <w:b/>
          <w:i/>
          <w:sz w:val="24"/>
        </w:rPr>
        <w:t>Eveil</w:t>
      </w:r>
      <w:r w:rsidRPr="00AB5183">
        <w:rPr>
          <w:b/>
          <w:i/>
          <w:sz w:val="24"/>
        </w:rPr>
        <w:t xml:space="preserve"> </w:t>
      </w:r>
    </w:p>
    <w:p w14:paraId="10C415D3" w14:textId="77777777" w:rsidR="008D6629" w:rsidRDefault="008D6629" w:rsidP="008D6629">
      <w:pPr>
        <w:rPr>
          <w:b/>
          <w:i/>
          <w:sz w:val="24"/>
        </w:rPr>
      </w:pPr>
    </w:p>
    <w:p w14:paraId="4D8608EF" w14:textId="77777777" w:rsidR="007E1866" w:rsidRDefault="007E1866" w:rsidP="007E1866">
      <w:pPr>
        <w:ind w:firstLine="360"/>
        <w:jc w:val="center"/>
        <w:rPr>
          <w:sz w:val="24"/>
          <w:u w:val="single"/>
        </w:rPr>
      </w:pPr>
      <w:r w:rsidRPr="00271D32">
        <w:rPr>
          <w:b/>
          <w:i/>
          <w:sz w:val="24"/>
          <w:u w:val="single"/>
        </w:rPr>
        <w:t>Ce</w:t>
      </w:r>
      <w:r>
        <w:rPr>
          <w:b/>
          <w:i/>
          <w:sz w:val="24"/>
          <w:u w:val="single"/>
        </w:rPr>
        <w:t>s</w:t>
      </w:r>
      <w:r w:rsidRPr="00271D32">
        <w:rPr>
          <w:b/>
          <w:i/>
          <w:sz w:val="24"/>
          <w:u w:val="single"/>
        </w:rPr>
        <w:t xml:space="preserve"> classeur</w:t>
      </w:r>
      <w:r>
        <w:rPr>
          <w:b/>
          <w:i/>
          <w:sz w:val="24"/>
          <w:u w:val="single"/>
        </w:rPr>
        <w:t>s resteront</w:t>
      </w:r>
      <w:r w:rsidRPr="00271D32">
        <w:rPr>
          <w:b/>
          <w:i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 xml:space="preserve">le plus souvent </w:t>
      </w:r>
      <w:r w:rsidRPr="00271D32">
        <w:rPr>
          <w:b/>
          <w:i/>
          <w:sz w:val="24"/>
          <w:u w:val="single"/>
        </w:rPr>
        <w:t>en classe</w:t>
      </w:r>
      <w:r>
        <w:rPr>
          <w:b/>
          <w:i/>
          <w:sz w:val="24"/>
          <w:u w:val="single"/>
        </w:rPr>
        <w:t xml:space="preserve"> durant </w:t>
      </w:r>
      <w:r w:rsidRPr="000D1689">
        <w:rPr>
          <w:b/>
          <w:i/>
          <w:sz w:val="24"/>
          <w:u w:val="double"/>
        </w:rPr>
        <w:t>les deux années du cycle</w:t>
      </w:r>
      <w:r w:rsidRPr="00271D32">
        <w:rPr>
          <w:sz w:val="24"/>
          <w:u w:val="single"/>
        </w:rPr>
        <w:t>.</w:t>
      </w:r>
    </w:p>
    <w:p w14:paraId="2A118507" w14:textId="77777777" w:rsidR="008D6629" w:rsidRDefault="008D6629" w:rsidP="008D6629">
      <w:pPr>
        <w:rPr>
          <w:sz w:val="24"/>
        </w:rPr>
      </w:pPr>
    </w:p>
    <w:p w14:paraId="7D292CF7" w14:textId="77777777" w:rsidR="00A448C6" w:rsidRDefault="00A448C6">
      <w:pPr>
        <w:ind w:firstLine="360"/>
        <w:jc w:val="center"/>
        <w:rPr>
          <w:sz w:val="24"/>
        </w:rPr>
      </w:pPr>
    </w:p>
    <w:p w14:paraId="2FAEEE40" w14:textId="21EC3237" w:rsidR="00F56AE0" w:rsidRPr="00271D32" w:rsidRDefault="00F56AE0" w:rsidP="00F56AE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«</w:t>
      </w:r>
      <w:r>
        <w:rPr>
          <w:b/>
          <w:sz w:val="24"/>
          <w:u w:val="single"/>
        </w:rPr>
        <w:t xml:space="preserve"> 1 </w:t>
      </w:r>
      <w:r w:rsidR="00875174">
        <w:rPr>
          <w:b/>
          <w:sz w:val="24"/>
          <w:u w:val="single"/>
        </w:rPr>
        <w:t>Classeur de travail</w:t>
      </w:r>
      <w:r>
        <w:rPr>
          <w:b/>
          <w:sz w:val="24"/>
          <w:u w:val="single"/>
        </w:rPr>
        <w:t xml:space="preserve"> »</w:t>
      </w:r>
      <w:r w:rsidR="00875174">
        <w:rPr>
          <w:sz w:val="24"/>
        </w:rPr>
        <w:t xml:space="preserve"> : classeur </w:t>
      </w:r>
      <w:r w:rsidR="006867BA">
        <w:rPr>
          <w:sz w:val="24"/>
        </w:rPr>
        <w:t xml:space="preserve">rigide </w:t>
      </w:r>
      <w:r w:rsidR="006867BA" w:rsidRPr="006867BA">
        <w:rPr>
          <w:b/>
          <w:sz w:val="24"/>
        </w:rPr>
        <w:t>plastique avec élastique</w:t>
      </w:r>
      <w:r w:rsidR="006867BA">
        <w:rPr>
          <w:sz w:val="24"/>
        </w:rPr>
        <w:t xml:space="preserve"> </w:t>
      </w:r>
      <w:r w:rsidR="006867BA">
        <w:rPr>
          <w:b/>
          <w:sz w:val="24"/>
          <w:u w:val="single"/>
        </w:rPr>
        <w:t>(couleur au choix)</w:t>
      </w:r>
      <w:r w:rsidR="00875174">
        <w:rPr>
          <w:sz w:val="24"/>
        </w:rPr>
        <w:t xml:space="preserve"> </w:t>
      </w:r>
      <w:r w:rsidR="00197E92">
        <w:rPr>
          <w:sz w:val="24"/>
        </w:rPr>
        <w:t xml:space="preserve">solide </w:t>
      </w:r>
      <w:r w:rsidR="00875174">
        <w:rPr>
          <w:sz w:val="24"/>
        </w:rPr>
        <w:t xml:space="preserve">2 anneaux, format A4 - </w:t>
      </w:r>
      <w:r w:rsidR="00875174">
        <w:rPr>
          <w:b/>
          <w:sz w:val="24"/>
        </w:rPr>
        <w:t xml:space="preserve">dos 4 </w:t>
      </w:r>
      <w:proofErr w:type="gramStart"/>
      <w:r w:rsidR="00875174">
        <w:rPr>
          <w:b/>
          <w:sz w:val="24"/>
        </w:rPr>
        <w:t>cm</w:t>
      </w:r>
      <w:r w:rsidR="00875174">
        <w:rPr>
          <w:sz w:val="24"/>
        </w:rPr>
        <w:t xml:space="preserve"> </w:t>
      </w:r>
      <w:r w:rsidR="0031396A">
        <w:rPr>
          <w:sz w:val="24"/>
        </w:rPr>
        <w:t xml:space="preserve"> (</w:t>
      </w:r>
      <w:proofErr w:type="gramEnd"/>
      <w:r w:rsidR="0031396A">
        <w:rPr>
          <w:sz w:val="24"/>
        </w:rPr>
        <w:t xml:space="preserve">rabats type </w:t>
      </w:r>
      <w:proofErr w:type="spellStart"/>
      <w:r w:rsidR="0031396A">
        <w:rPr>
          <w:sz w:val="24"/>
        </w:rPr>
        <w:t>L</w:t>
      </w:r>
      <w:r w:rsidR="00197E92">
        <w:rPr>
          <w:sz w:val="24"/>
        </w:rPr>
        <w:t>eitz</w:t>
      </w:r>
      <w:proofErr w:type="spellEnd"/>
      <w:r w:rsidR="00197E92">
        <w:rPr>
          <w:sz w:val="24"/>
        </w:rPr>
        <w:t>)</w:t>
      </w:r>
    </w:p>
    <w:p w14:paraId="5A31ED9B" w14:textId="734CE22D" w:rsidR="00812493" w:rsidRDefault="00197E92" w:rsidP="00812493">
      <w:pPr>
        <w:rPr>
          <w:b/>
          <w:i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</w:p>
    <w:p w14:paraId="5AB8ABE4" w14:textId="11469C5F" w:rsidR="00197E92" w:rsidRPr="00A679CB" w:rsidRDefault="008D6629" w:rsidP="00A679CB">
      <w:pPr>
        <w:ind w:firstLine="36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(</w:t>
      </w:r>
      <w:r w:rsidR="00A448C6">
        <w:rPr>
          <w:b/>
          <w:sz w:val="24"/>
          <w:u w:val="single"/>
        </w:rPr>
        <w:t>Toujours dans le cartable</w:t>
      </w:r>
      <w:r>
        <w:rPr>
          <w:b/>
          <w:sz w:val="24"/>
          <w:u w:val="single"/>
        </w:rPr>
        <w:t>)</w:t>
      </w:r>
    </w:p>
    <w:p w14:paraId="79A73B91" w14:textId="77777777" w:rsidR="00197E92" w:rsidRDefault="00197E92" w:rsidP="00F56AE0">
      <w:pPr>
        <w:rPr>
          <w:sz w:val="24"/>
        </w:rPr>
      </w:pPr>
    </w:p>
    <w:p w14:paraId="141D3C21" w14:textId="0DD71329" w:rsidR="00A448C6" w:rsidRPr="006867BA" w:rsidRDefault="00310A44" w:rsidP="006867BA">
      <w:pPr>
        <w:numPr>
          <w:ilvl w:val="0"/>
          <w:numId w:val="6"/>
        </w:numPr>
        <w:rPr>
          <w:b/>
          <w:i/>
          <w:sz w:val="24"/>
        </w:rPr>
      </w:pPr>
      <w:r>
        <w:rPr>
          <w:sz w:val="22"/>
        </w:rPr>
        <w:t>«</w:t>
      </w:r>
      <w:r>
        <w:rPr>
          <w:b/>
          <w:sz w:val="22"/>
          <w:u w:val="single"/>
        </w:rPr>
        <w:t xml:space="preserve"> Farde </w:t>
      </w:r>
      <w:proofErr w:type="gramStart"/>
      <w:r>
        <w:rPr>
          <w:b/>
          <w:sz w:val="22"/>
          <w:u w:val="single"/>
        </w:rPr>
        <w:t>bulletin»</w:t>
      </w:r>
      <w:r>
        <w:rPr>
          <w:sz w:val="22"/>
        </w:rPr>
        <w:t>  :</w:t>
      </w:r>
      <w:proofErr w:type="gramEnd"/>
      <w:r>
        <w:rPr>
          <w:sz w:val="22"/>
        </w:rPr>
        <w:t xml:space="preserve"> classeur </w:t>
      </w:r>
      <w:r w:rsidRPr="006867BA">
        <w:rPr>
          <w:b/>
          <w:sz w:val="22"/>
          <w:u w:val="single"/>
        </w:rPr>
        <w:t>souple</w:t>
      </w:r>
      <w:r>
        <w:rPr>
          <w:sz w:val="22"/>
        </w:rPr>
        <w:t xml:space="preserve"> 2 anneaux, format A4</w:t>
      </w:r>
      <w:r w:rsidR="006867BA">
        <w:rPr>
          <w:sz w:val="22"/>
        </w:rPr>
        <w:t xml:space="preserve"> – </w:t>
      </w:r>
      <w:r w:rsidR="006867BA" w:rsidRPr="006867BA">
        <w:rPr>
          <w:b/>
          <w:sz w:val="22"/>
        </w:rPr>
        <w:t>dos +/- 3 cm</w:t>
      </w:r>
    </w:p>
    <w:p w14:paraId="2A42B6E6" w14:textId="77777777" w:rsidR="006867BA" w:rsidRDefault="006867BA" w:rsidP="006867BA">
      <w:pPr>
        <w:ind w:left="360"/>
        <w:rPr>
          <w:b/>
          <w:i/>
          <w:sz w:val="24"/>
        </w:rPr>
      </w:pPr>
    </w:p>
    <w:p w14:paraId="4098779C" w14:textId="77777777" w:rsidR="00A448C6" w:rsidRDefault="009F0B5A" w:rsidP="00B57A31">
      <w:pPr>
        <w:ind w:firstLine="360"/>
        <w:jc w:val="center"/>
        <w:rPr>
          <w:sz w:val="24"/>
          <w:u w:val="single"/>
        </w:rPr>
      </w:pPr>
      <w:r w:rsidRPr="00271D32">
        <w:rPr>
          <w:b/>
          <w:i/>
          <w:sz w:val="24"/>
          <w:u w:val="single"/>
        </w:rPr>
        <w:t xml:space="preserve">Ce classeur restera </w:t>
      </w:r>
      <w:r>
        <w:rPr>
          <w:b/>
          <w:i/>
          <w:sz w:val="24"/>
          <w:u w:val="single"/>
        </w:rPr>
        <w:t xml:space="preserve">le plus souvent </w:t>
      </w:r>
      <w:r w:rsidRPr="00271D32">
        <w:rPr>
          <w:b/>
          <w:i/>
          <w:sz w:val="24"/>
          <w:u w:val="single"/>
        </w:rPr>
        <w:t>en classe</w:t>
      </w:r>
      <w:r w:rsidRPr="00271D32">
        <w:rPr>
          <w:sz w:val="24"/>
          <w:u w:val="single"/>
        </w:rPr>
        <w:t>.</w:t>
      </w:r>
    </w:p>
    <w:p w14:paraId="3431694C" w14:textId="77777777" w:rsidR="00B76EA5" w:rsidRDefault="00B76EA5" w:rsidP="00B57A31">
      <w:pPr>
        <w:ind w:firstLine="360"/>
        <w:jc w:val="center"/>
        <w:rPr>
          <w:sz w:val="24"/>
          <w:u w:val="single"/>
        </w:rPr>
      </w:pPr>
    </w:p>
    <w:p w14:paraId="66A16957" w14:textId="77777777" w:rsidR="00B76EA5" w:rsidRDefault="00B76EA5" w:rsidP="00B76EA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«</w:t>
      </w:r>
      <w:r w:rsidRPr="00A448C6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Farde d’outils Français » </w:t>
      </w:r>
      <w:r>
        <w:rPr>
          <w:b/>
          <w:sz w:val="24"/>
        </w:rPr>
        <w:t xml:space="preserve"> </w:t>
      </w:r>
      <w:r>
        <w:rPr>
          <w:sz w:val="22"/>
        </w:rPr>
        <w:t xml:space="preserve">Farde </w:t>
      </w:r>
      <w:r w:rsidRPr="00AB5183">
        <w:rPr>
          <w:b/>
          <w:sz w:val="22"/>
        </w:rPr>
        <w:t>bleue</w:t>
      </w:r>
      <w:r>
        <w:rPr>
          <w:sz w:val="22"/>
        </w:rPr>
        <w:t xml:space="preserve"> de présentation, format A4 - </w:t>
      </w:r>
      <w:r w:rsidR="008D6629">
        <w:rPr>
          <w:b/>
          <w:sz w:val="22"/>
        </w:rPr>
        <w:t>100</w:t>
      </w:r>
      <w:r>
        <w:rPr>
          <w:b/>
          <w:sz w:val="22"/>
        </w:rPr>
        <w:t xml:space="preserve"> vues</w:t>
      </w:r>
    </w:p>
    <w:p w14:paraId="59531B8D" w14:textId="77777777" w:rsidR="00B76EA5" w:rsidRDefault="00B76EA5" w:rsidP="00B76EA5">
      <w:pPr>
        <w:ind w:firstLine="360"/>
        <w:rPr>
          <w:sz w:val="24"/>
        </w:rPr>
      </w:pPr>
    </w:p>
    <w:p w14:paraId="6454CE1B" w14:textId="77777777" w:rsidR="009F0B22" w:rsidRDefault="009F0B22" w:rsidP="009F0B2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«</w:t>
      </w:r>
      <w:r w:rsidRPr="00A448C6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Farde d’outils Mathématiques » </w:t>
      </w:r>
      <w:r>
        <w:rPr>
          <w:b/>
          <w:sz w:val="24"/>
        </w:rPr>
        <w:t xml:space="preserve"> </w:t>
      </w:r>
      <w:r>
        <w:rPr>
          <w:sz w:val="22"/>
        </w:rPr>
        <w:t xml:space="preserve">Farde </w:t>
      </w:r>
      <w:r w:rsidRPr="00AB5183">
        <w:rPr>
          <w:b/>
          <w:sz w:val="22"/>
        </w:rPr>
        <w:t>rouge</w:t>
      </w:r>
      <w:r>
        <w:rPr>
          <w:sz w:val="22"/>
        </w:rPr>
        <w:t xml:space="preserve"> de présentation, format A4 - </w:t>
      </w:r>
      <w:r w:rsidR="008D6629">
        <w:rPr>
          <w:b/>
          <w:sz w:val="22"/>
        </w:rPr>
        <w:t>100</w:t>
      </w:r>
      <w:r>
        <w:rPr>
          <w:b/>
          <w:sz w:val="22"/>
        </w:rPr>
        <w:t xml:space="preserve"> vues</w:t>
      </w:r>
    </w:p>
    <w:p w14:paraId="2473D281" w14:textId="77777777" w:rsidR="009F0B22" w:rsidRDefault="009F0B22" w:rsidP="009F0B22">
      <w:pPr>
        <w:ind w:firstLine="360"/>
        <w:rPr>
          <w:sz w:val="24"/>
        </w:rPr>
      </w:pPr>
    </w:p>
    <w:p w14:paraId="0A5F5989" w14:textId="77777777" w:rsidR="009F0B22" w:rsidRPr="00271D32" w:rsidRDefault="009F0B22" w:rsidP="009F0B22">
      <w:pPr>
        <w:ind w:firstLine="36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Toujours dans le cartable</w:t>
      </w:r>
    </w:p>
    <w:p w14:paraId="6D8F7740" w14:textId="77777777" w:rsidR="00197E92" w:rsidRDefault="00197E92">
      <w:pPr>
        <w:pStyle w:val="En-tte"/>
        <w:tabs>
          <w:tab w:val="clear" w:pos="4536"/>
          <w:tab w:val="clear" w:pos="9072"/>
        </w:tabs>
      </w:pPr>
    </w:p>
    <w:p w14:paraId="56C723AF" w14:textId="77777777" w:rsidR="00F56AE0" w:rsidRDefault="00F56AE0">
      <w:pPr>
        <w:numPr>
          <w:ilvl w:val="0"/>
          <w:numId w:val="5"/>
        </w:numPr>
        <w:jc w:val="center"/>
        <w:rPr>
          <w:b/>
          <w:u w:val="double"/>
        </w:rPr>
      </w:pPr>
      <w:r>
        <w:rPr>
          <w:b/>
          <w:u w:val="double"/>
        </w:rPr>
        <w:t>Petit matériel</w:t>
      </w:r>
    </w:p>
    <w:p w14:paraId="30B0E2C4" w14:textId="77777777" w:rsidR="00F56AE0" w:rsidRDefault="00F56AE0"/>
    <w:p w14:paraId="0CF84C27" w14:textId="56732A66" w:rsidR="00F56AE0" w:rsidRPr="00303D16" w:rsidRDefault="006B285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2 x </w:t>
      </w:r>
      <w:r w:rsidR="00F56AE0">
        <w:rPr>
          <w:sz w:val="24"/>
        </w:rPr>
        <w:t xml:space="preserve">100 pochettes plastifiées transparentes </w:t>
      </w:r>
      <w:r w:rsidR="009F16B2">
        <w:rPr>
          <w:sz w:val="24"/>
        </w:rPr>
        <w:t xml:space="preserve">« CRISTAL » </w:t>
      </w:r>
      <w:r w:rsidR="00F56AE0">
        <w:rPr>
          <w:sz w:val="24"/>
        </w:rPr>
        <w:t xml:space="preserve">- format A4 - </w:t>
      </w:r>
      <w:r w:rsidR="00F56AE0">
        <w:rPr>
          <w:b/>
          <w:sz w:val="24"/>
          <w:u w:val="single"/>
        </w:rPr>
        <w:t>multi trous</w:t>
      </w:r>
    </w:p>
    <w:p w14:paraId="2772EF2C" w14:textId="5A681E39" w:rsidR="00303D16" w:rsidRPr="006C0F04" w:rsidRDefault="00303D16">
      <w:pPr>
        <w:numPr>
          <w:ilvl w:val="0"/>
          <w:numId w:val="4"/>
        </w:numPr>
        <w:rPr>
          <w:sz w:val="24"/>
        </w:rPr>
      </w:pPr>
      <w:bookmarkStart w:id="0" w:name="_Hlk4663960"/>
      <w:r w:rsidRPr="006B2850">
        <w:rPr>
          <w:sz w:val="24"/>
        </w:rPr>
        <w:t>2 blocs</w:t>
      </w:r>
      <w:r w:rsidR="006B2850" w:rsidRPr="006B2850">
        <w:rPr>
          <w:sz w:val="24"/>
        </w:rPr>
        <w:t xml:space="preserve"> de feuilles A4</w:t>
      </w:r>
      <w:r w:rsidR="006B2850">
        <w:rPr>
          <w:b/>
          <w:sz w:val="24"/>
          <w:u w:val="single"/>
        </w:rPr>
        <w:t xml:space="preserve"> quadrillées (1CM) avec marge</w:t>
      </w:r>
    </w:p>
    <w:bookmarkEnd w:id="0"/>
    <w:p w14:paraId="675C56FB" w14:textId="3B7332AD" w:rsidR="006C0F04" w:rsidRPr="006C0F04" w:rsidRDefault="006C0F04" w:rsidP="006C0F04">
      <w:pPr>
        <w:numPr>
          <w:ilvl w:val="0"/>
          <w:numId w:val="4"/>
        </w:numPr>
        <w:rPr>
          <w:sz w:val="24"/>
        </w:rPr>
      </w:pPr>
      <w:r w:rsidRPr="006B2850">
        <w:rPr>
          <w:sz w:val="24"/>
        </w:rPr>
        <w:t>2 blocs de feuilles A4</w:t>
      </w:r>
      <w:r>
        <w:rPr>
          <w:b/>
          <w:sz w:val="24"/>
          <w:u w:val="single"/>
        </w:rPr>
        <w:t xml:space="preserve"> lignées avec marge</w:t>
      </w:r>
    </w:p>
    <w:p w14:paraId="3DE42E30" w14:textId="6613512F" w:rsidR="00335557" w:rsidRPr="00335557" w:rsidRDefault="00335557" w:rsidP="00335557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335557">
        <w:rPr>
          <w:sz w:val="24"/>
          <w:szCs w:val="24"/>
        </w:rPr>
        <w:t xml:space="preserve">Dictionnaire Larousse junior </w:t>
      </w:r>
      <w:r w:rsidRPr="00335557">
        <w:rPr>
          <w:sz w:val="24"/>
          <w:szCs w:val="24"/>
          <w:u w:val="single"/>
        </w:rPr>
        <w:t>POCHE</w:t>
      </w:r>
      <w:r w:rsidRPr="00335557">
        <w:rPr>
          <w:sz w:val="24"/>
          <w:szCs w:val="24"/>
        </w:rPr>
        <w:t xml:space="preserve"> (7-11 ans CE/CM) (Dernière édition)</w:t>
      </w:r>
    </w:p>
    <w:p w14:paraId="2C8E2A91" w14:textId="77777777" w:rsidR="00F56AE0" w:rsidRDefault="00F56AE0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Petite latte </w:t>
      </w:r>
      <w:r>
        <w:rPr>
          <w:b/>
          <w:sz w:val="24"/>
        </w:rPr>
        <w:t>plastique</w:t>
      </w:r>
      <w:r>
        <w:rPr>
          <w:sz w:val="24"/>
        </w:rPr>
        <w:t xml:space="preserve"> (dans le plumier) </w:t>
      </w:r>
    </w:p>
    <w:p w14:paraId="6503D191" w14:textId="3A618168" w:rsidR="00F56AE0" w:rsidRDefault="00F56AE0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Grande latte </w:t>
      </w:r>
      <w:r>
        <w:rPr>
          <w:b/>
          <w:sz w:val="24"/>
        </w:rPr>
        <w:t>plastique</w:t>
      </w:r>
      <w:r>
        <w:rPr>
          <w:sz w:val="24"/>
        </w:rPr>
        <w:t xml:space="preserve"> </w:t>
      </w:r>
      <w:r>
        <w:rPr>
          <w:b/>
          <w:sz w:val="24"/>
        </w:rPr>
        <w:t>transparente</w:t>
      </w:r>
      <w:r>
        <w:rPr>
          <w:sz w:val="24"/>
        </w:rPr>
        <w:t xml:space="preserve"> de 30 cm </w:t>
      </w:r>
      <w:r w:rsidR="00BD552F">
        <w:rPr>
          <w:sz w:val="24"/>
        </w:rPr>
        <w:t>(PAS DE LATTE SOUPLE !)</w:t>
      </w:r>
    </w:p>
    <w:p w14:paraId="5E8BA029" w14:textId="77777777" w:rsidR="00F56AE0" w:rsidRDefault="00F56AE0">
      <w:pPr>
        <w:numPr>
          <w:ilvl w:val="0"/>
          <w:numId w:val="3"/>
        </w:numPr>
        <w:rPr>
          <w:sz w:val="24"/>
        </w:rPr>
      </w:pPr>
      <w:r>
        <w:rPr>
          <w:sz w:val="24"/>
        </w:rPr>
        <w:t>Equerre « </w:t>
      </w:r>
      <w:r w:rsidR="000D1689">
        <w:rPr>
          <w:sz w:val="24"/>
        </w:rPr>
        <w:t xml:space="preserve">type </w:t>
      </w:r>
      <w:r w:rsidRPr="0074660B">
        <w:rPr>
          <w:b/>
          <w:sz w:val="24"/>
          <w:u w:val="single"/>
        </w:rPr>
        <w:t>Aristo</w:t>
      </w:r>
      <w:r>
        <w:rPr>
          <w:sz w:val="24"/>
        </w:rPr>
        <w:t> »</w:t>
      </w:r>
      <w:r w:rsidR="009F0B5A">
        <w:rPr>
          <w:sz w:val="24"/>
        </w:rPr>
        <w:t xml:space="preserve"> (équerre avec un rapporteur intégré)</w:t>
      </w:r>
    </w:p>
    <w:p w14:paraId="2D8C21BB" w14:textId="77777777" w:rsidR="00F56AE0" w:rsidRDefault="004F45B1">
      <w:pPr>
        <w:numPr>
          <w:ilvl w:val="0"/>
          <w:numId w:val="3"/>
        </w:numPr>
        <w:rPr>
          <w:sz w:val="24"/>
        </w:rPr>
      </w:pPr>
      <w:r>
        <w:rPr>
          <w:sz w:val="24"/>
        </w:rPr>
        <w:lastRenderedPageBreak/>
        <w:t>Tube de c</w:t>
      </w:r>
      <w:r w:rsidR="00F56AE0">
        <w:rPr>
          <w:sz w:val="24"/>
        </w:rPr>
        <w:t xml:space="preserve">olle </w:t>
      </w:r>
      <w:r w:rsidR="009F16B2">
        <w:rPr>
          <w:sz w:val="24"/>
        </w:rPr>
        <w:t xml:space="preserve">blanche </w:t>
      </w:r>
      <w:r w:rsidR="00F56AE0">
        <w:rPr>
          <w:sz w:val="24"/>
        </w:rPr>
        <w:t xml:space="preserve">(pas de colle liquide !) </w:t>
      </w:r>
      <w:r w:rsidR="00B76EA5">
        <w:rPr>
          <w:sz w:val="24"/>
        </w:rPr>
        <w:t>(une seconde sera peut-être nécessaire en cours d’année)</w:t>
      </w:r>
    </w:p>
    <w:p w14:paraId="56A0FD9E" w14:textId="5672CDD9" w:rsidR="00E23FDF" w:rsidRPr="00E23FDF" w:rsidRDefault="00F56AE0" w:rsidP="00E23FDF">
      <w:pPr>
        <w:numPr>
          <w:ilvl w:val="0"/>
          <w:numId w:val="3"/>
        </w:numPr>
        <w:rPr>
          <w:sz w:val="24"/>
        </w:rPr>
      </w:pPr>
      <w:r>
        <w:rPr>
          <w:sz w:val="24"/>
        </w:rPr>
        <w:t>Ciseaux (attention à la pointe</w:t>
      </w:r>
      <w:r w:rsidR="006B2850">
        <w:rPr>
          <w:sz w:val="24"/>
        </w:rPr>
        <w:t> !</w:t>
      </w:r>
      <w:r>
        <w:rPr>
          <w:sz w:val="24"/>
        </w:rPr>
        <w:t>)</w:t>
      </w:r>
      <w:r w:rsidR="00E23FDF" w:rsidRPr="00E23FDF">
        <w:rPr>
          <w:sz w:val="24"/>
        </w:rPr>
        <w:t xml:space="preserve"> </w:t>
      </w:r>
      <w:r w:rsidR="00E23FDF">
        <w:rPr>
          <w:sz w:val="24"/>
        </w:rPr>
        <w:t xml:space="preserve">1 pochette de 10 stylos feutres pointe fine type « Stabilo point 88 » de couleurs différentes </w:t>
      </w:r>
      <w:bookmarkStart w:id="1" w:name="_GoBack"/>
      <w:bookmarkEnd w:id="1"/>
    </w:p>
    <w:p w14:paraId="60CE061C" w14:textId="38AB16ED" w:rsidR="00167F15" w:rsidRDefault="00F56AE0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Stylo </w:t>
      </w:r>
      <w:r w:rsidR="00BD552F" w:rsidRPr="006B2850">
        <w:rPr>
          <w:b/>
          <w:sz w:val="24"/>
        </w:rPr>
        <w:t>feutre</w:t>
      </w:r>
      <w:r w:rsidR="00BD552F">
        <w:rPr>
          <w:sz w:val="24"/>
        </w:rPr>
        <w:t xml:space="preserve"> (</w:t>
      </w:r>
      <w:r>
        <w:rPr>
          <w:sz w:val="24"/>
        </w:rPr>
        <w:t>cartouches</w:t>
      </w:r>
      <w:r w:rsidR="00BD552F">
        <w:rPr>
          <w:sz w:val="24"/>
        </w:rPr>
        <w:t xml:space="preserve"> avec pointe feutre pour écrire)</w:t>
      </w:r>
      <w:r>
        <w:rPr>
          <w:sz w:val="24"/>
        </w:rPr>
        <w:t xml:space="preserve"> </w:t>
      </w:r>
      <w:r w:rsidR="00C0512A" w:rsidRPr="006B2850">
        <w:rPr>
          <w:b/>
          <w:sz w:val="24"/>
        </w:rPr>
        <w:t>cartouches</w:t>
      </w:r>
      <w:r w:rsidR="00C0512A">
        <w:rPr>
          <w:sz w:val="24"/>
        </w:rPr>
        <w:t xml:space="preserve"> </w:t>
      </w:r>
      <w:r>
        <w:rPr>
          <w:b/>
          <w:sz w:val="24"/>
        </w:rPr>
        <w:t>bleues</w:t>
      </w:r>
      <w:r>
        <w:rPr>
          <w:sz w:val="24"/>
        </w:rPr>
        <w:t xml:space="preserve"> </w:t>
      </w:r>
      <w:r>
        <w:rPr>
          <w:b/>
          <w:sz w:val="24"/>
        </w:rPr>
        <w:t>effaçables</w:t>
      </w:r>
      <w:r>
        <w:rPr>
          <w:sz w:val="24"/>
        </w:rPr>
        <w:t xml:space="preserve"> </w:t>
      </w:r>
      <w:r w:rsidR="00BD552F">
        <w:rPr>
          <w:sz w:val="24"/>
        </w:rPr>
        <w:t>(exemples : Stabilo « </w:t>
      </w:r>
      <w:proofErr w:type="spellStart"/>
      <w:r w:rsidR="00BD552F">
        <w:rPr>
          <w:sz w:val="24"/>
        </w:rPr>
        <w:t>Griffix</w:t>
      </w:r>
      <w:proofErr w:type="spellEnd"/>
      <w:r w:rsidR="00BD552F">
        <w:rPr>
          <w:sz w:val="24"/>
        </w:rPr>
        <w:t xml:space="preserve"> », </w:t>
      </w:r>
      <w:proofErr w:type="spellStart"/>
      <w:r w:rsidR="00BD552F">
        <w:rPr>
          <w:sz w:val="24"/>
        </w:rPr>
        <w:t>Pelikan</w:t>
      </w:r>
      <w:proofErr w:type="spellEnd"/>
      <w:r w:rsidR="00BD552F">
        <w:rPr>
          <w:sz w:val="24"/>
        </w:rPr>
        <w:t xml:space="preserve"> « Twist ») </w:t>
      </w:r>
      <w:r w:rsidR="00E23FDF">
        <w:rPr>
          <w:sz w:val="24"/>
        </w:rPr>
        <w:t>PAS DE STYLO A PLUME !</w:t>
      </w:r>
    </w:p>
    <w:p w14:paraId="1A308706" w14:textId="3832831E" w:rsidR="00BD552F" w:rsidRDefault="00BD552F">
      <w:pPr>
        <w:numPr>
          <w:ilvl w:val="0"/>
          <w:numId w:val="3"/>
        </w:numPr>
        <w:rPr>
          <w:sz w:val="24"/>
        </w:rPr>
      </w:pPr>
      <w:r>
        <w:rPr>
          <w:sz w:val="24"/>
        </w:rPr>
        <w:t>Recharges pour stylo feutre</w:t>
      </w:r>
    </w:p>
    <w:p w14:paraId="5ACD3D75" w14:textId="77777777" w:rsidR="00167F15" w:rsidRDefault="00167F15">
      <w:pPr>
        <w:numPr>
          <w:ilvl w:val="0"/>
          <w:numId w:val="3"/>
        </w:numPr>
        <w:rPr>
          <w:sz w:val="24"/>
        </w:rPr>
      </w:pPr>
      <w:proofErr w:type="gramStart"/>
      <w:r>
        <w:rPr>
          <w:sz w:val="24"/>
        </w:rPr>
        <w:t>effaceur</w:t>
      </w:r>
      <w:proofErr w:type="gramEnd"/>
      <w:r>
        <w:rPr>
          <w:sz w:val="24"/>
        </w:rPr>
        <w:t xml:space="preserve"> </w:t>
      </w:r>
    </w:p>
    <w:p w14:paraId="0EBB90D1" w14:textId="77777777" w:rsidR="00167F15" w:rsidRDefault="00F56AE0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2 crayons gris HB </w:t>
      </w:r>
    </w:p>
    <w:p w14:paraId="4CAF5733" w14:textId="77777777" w:rsidR="00167F15" w:rsidRDefault="00F56AE0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gomme </w:t>
      </w:r>
    </w:p>
    <w:p w14:paraId="7DB11EFC" w14:textId="77777777" w:rsidR="00F56AE0" w:rsidRDefault="00F56AE0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taille- crayons </w:t>
      </w:r>
      <w:r w:rsidRPr="00EB2487">
        <w:rPr>
          <w:b/>
          <w:sz w:val="24"/>
          <w:u w:val="single"/>
        </w:rPr>
        <w:t>avec réserve</w:t>
      </w:r>
    </w:p>
    <w:p w14:paraId="0EFE9320" w14:textId="77777777" w:rsidR="00F56AE0" w:rsidRDefault="009F16B2">
      <w:pPr>
        <w:numPr>
          <w:ilvl w:val="0"/>
          <w:numId w:val="3"/>
        </w:numPr>
        <w:rPr>
          <w:sz w:val="24"/>
        </w:rPr>
      </w:pPr>
      <w:r>
        <w:rPr>
          <w:sz w:val="24"/>
        </w:rPr>
        <w:t>Bic</w:t>
      </w:r>
      <w:r w:rsidR="00F56AE0">
        <w:rPr>
          <w:sz w:val="24"/>
        </w:rPr>
        <w:t xml:space="preserve"> à 4 co</w:t>
      </w:r>
      <w:r w:rsidR="00B76EA5">
        <w:rPr>
          <w:sz w:val="24"/>
        </w:rPr>
        <w:t>uleurs (rouge, bleu, vert, noir</w:t>
      </w:r>
      <w:r w:rsidR="00F56AE0">
        <w:rPr>
          <w:sz w:val="24"/>
        </w:rPr>
        <w:t>)</w:t>
      </w:r>
    </w:p>
    <w:p w14:paraId="575EE38D" w14:textId="77777777" w:rsidR="00B76EA5" w:rsidRDefault="00B76EA5" w:rsidP="00B76EA5">
      <w:pPr>
        <w:numPr>
          <w:ilvl w:val="0"/>
          <w:numId w:val="3"/>
        </w:numPr>
        <w:rPr>
          <w:sz w:val="24"/>
        </w:rPr>
      </w:pPr>
      <w:r w:rsidRPr="00B76EA5">
        <w:rPr>
          <w:sz w:val="24"/>
        </w:rPr>
        <w:t>1 surligneur fluorescent</w:t>
      </w:r>
      <w:r w:rsidR="004F45B1">
        <w:rPr>
          <w:sz w:val="24"/>
        </w:rPr>
        <w:t xml:space="preserve"> jaune</w:t>
      </w:r>
    </w:p>
    <w:p w14:paraId="6E4C8983" w14:textId="77777777" w:rsidR="00B85C78" w:rsidRDefault="00B76EA5" w:rsidP="00B76EA5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12 </w:t>
      </w:r>
      <w:r w:rsidR="00B85C78">
        <w:rPr>
          <w:sz w:val="24"/>
        </w:rPr>
        <w:t xml:space="preserve">feutres </w:t>
      </w:r>
      <w:r w:rsidR="009F16B2">
        <w:rPr>
          <w:sz w:val="24"/>
        </w:rPr>
        <w:t>couleurs</w:t>
      </w:r>
    </w:p>
    <w:p w14:paraId="09445902" w14:textId="77777777" w:rsidR="00F56AE0" w:rsidRPr="00B76EA5" w:rsidRDefault="00B76EA5" w:rsidP="00B76EA5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12 </w:t>
      </w:r>
      <w:r w:rsidR="00F56AE0" w:rsidRPr="00B76EA5">
        <w:rPr>
          <w:sz w:val="24"/>
        </w:rPr>
        <w:t>crayons de couleurs</w:t>
      </w:r>
    </w:p>
    <w:p w14:paraId="1E17634B" w14:textId="77777777" w:rsidR="00F56AE0" w:rsidRDefault="00B76EA5">
      <w:pPr>
        <w:numPr>
          <w:ilvl w:val="0"/>
          <w:numId w:val="3"/>
        </w:numPr>
        <w:rPr>
          <w:sz w:val="24"/>
        </w:rPr>
      </w:pPr>
      <w:r>
        <w:rPr>
          <w:sz w:val="24"/>
        </w:rPr>
        <w:t>2</w:t>
      </w:r>
      <w:r w:rsidR="00EA7AF5">
        <w:rPr>
          <w:sz w:val="24"/>
        </w:rPr>
        <w:t xml:space="preserve"> boîte</w:t>
      </w:r>
      <w:r>
        <w:rPr>
          <w:sz w:val="24"/>
        </w:rPr>
        <w:t>s</w:t>
      </w:r>
      <w:r w:rsidR="00F56AE0">
        <w:rPr>
          <w:sz w:val="24"/>
        </w:rPr>
        <w:t xml:space="preserve"> de mo</w:t>
      </w:r>
      <w:r w:rsidR="009E719F">
        <w:rPr>
          <w:sz w:val="24"/>
        </w:rPr>
        <w:t xml:space="preserve">uchoirs jetables (type Kleenex) </w:t>
      </w:r>
    </w:p>
    <w:p w14:paraId="0248E541" w14:textId="77777777" w:rsidR="00F56AE0" w:rsidRDefault="00F56AE0">
      <w:pPr>
        <w:numPr>
          <w:ilvl w:val="0"/>
          <w:numId w:val="3"/>
        </w:numPr>
        <w:rPr>
          <w:sz w:val="24"/>
        </w:rPr>
      </w:pPr>
      <w:r>
        <w:rPr>
          <w:sz w:val="24"/>
        </w:rPr>
        <w:t>Œillets de renforcement</w:t>
      </w:r>
    </w:p>
    <w:p w14:paraId="3D196BBD" w14:textId="49AE3A7D" w:rsidR="008D6629" w:rsidRPr="00197E92" w:rsidRDefault="008D6629" w:rsidP="00BD552F">
      <w:pPr>
        <w:ind w:left="360"/>
        <w:rPr>
          <w:sz w:val="24"/>
        </w:rPr>
      </w:pPr>
    </w:p>
    <w:p w14:paraId="33DEB5FB" w14:textId="77777777" w:rsidR="00197E92" w:rsidRPr="005A297E" w:rsidRDefault="00197E92" w:rsidP="00197E92">
      <w:pPr>
        <w:ind w:left="360"/>
        <w:rPr>
          <w:sz w:val="24"/>
        </w:rPr>
      </w:pPr>
    </w:p>
    <w:p w14:paraId="13470A87" w14:textId="77777777" w:rsidR="008D6629" w:rsidRDefault="005A297E">
      <w:pPr>
        <w:pStyle w:val="En-tte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35548E" wp14:editId="12F99B76">
                <wp:simplePos x="0" y="0"/>
                <wp:positionH relativeFrom="column">
                  <wp:posOffset>-502285</wp:posOffset>
                </wp:positionH>
                <wp:positionV relativeFrom="paragraph">
                  <wp:posOffset>153035</wp:posOffset>
                </wp:positionV>
                <wp:extent cx="6934200" cy="3564890"/>
                <wp:effectExtent l="25400" t="25400" r="50800" b="4191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356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2168D" w14:textId="77777777" w:rsidR="00C0512A" w:rsidRPr="00D4176B" w:rsidRDefault="00C0512A" w:rsidP="00B57A31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  <w:lang w:val="fr-BE"/>
                              </w:rPr>
                            </w:pPr>
                            <w:r w:rsidRPr="00D4176B">
                              <w:rPr>
                                <w:rFonts w:ascii="Comic Sans MS" w:hAnsi="Comic Sans MS"/>
                                <w:sz w:val="44"/>
                                <w:szCs w:val="44"/>
                                <w:lang w:val="fr-BE"/>
                              </w:rPr>
                              <w:t xml:space="preserve">Réunion collective des parents </w:t>
                            </w:r>
                          </w:p>
                          <w:p w14:paraId="53D7DB04" w14:textId="2C41C7AF" w:rsidR="00C0512A" w:rsidRPr="00D4176B" w:rsidRDefault="00C0512A" w:rsidP="00B57A31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  <w:lang w:val="fr-BE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  <w:lang w:val="fr-BE"/>
                              </w:rPr>
                              <w:t>vendredi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  <w:lang w:val="fr-BE"/>
                              </w:rPr>
                              <w:t> 6 septembre</w:t>
                            </w:r>
                          </w:p>
                          <w:p w14:paraId="1AFA0059" w14:textId="77777777" w:rsidR="00C0512A" w:rsidRPr="00D4176B" w:rsidRDefault="00C0512A" w:rsidP="00B57A31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  <w:lang w:val="fr-BE"/>
                              </w:rPr>
                            </w:pPr>
                            <w:r w:rsidRPr="00D4176B">
                              <w:rPr>
                                <w:rFonts w:ascii="Comic Sans MS" w:hAnsi="Comic Sans MS"/>
                                <w:sz w:val="44"/>
                                <w:szCs w:val="44"/>
                                <w:lang w:val="fr-BE"/>
                              </w:rPr>
                              <w:t xml:space="preserve">de 18h00 à </w:t>
                            </w: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  <w:lang w:val="fr-BE"/>
                              </w:rPr>
                              <w:t>20</w:t>
                            </w:r>
                            <w:r w:rsidRPr="00D4176B">
                              <w:rPr>
                                <w:rFonts w:ascii="Comic Sans MS" w:hAnsi="Comic Sans MS"/>
                                <w:sz w:val="44"/>
                                <w:szCs w:val="44"/>
                                <w:lang w:val="fr-BE"/>
                              </w:rPr>
                              <w:t xml:space="preserve">h00 </w:t>
                            </w:r>
                          </w:p>
                          <w:p w14:paraId="03EC0C49" w14:textId="77777777" w:rsidR="00C0512A" w:rsidRPr="00167F15" w:rsidRDefault="00C0512A" w:rsidP="00B57A3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fr-BE"/>
                              </w:rPr>
                            </w:pPr>
                            <w:r w:rsidRPr="00167F15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fr-BE"/>
                              </w:rPr>
                              <w:t>(18h : présentation de l’équipe pédagogique et discours de la directrice au réfectoire</w:t>
                            </w:r>
                          </w:p>
                          <w:p w14:paraId="119FF79B" w14:textId="77777777" w:rsidR="00C0512A" w:rsidRDefault="00C0512A" w:rsidP="00B57A3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fr-BE"/>
                              </w:rPr>
                            </w:pPr>
                            <w:r w:rsidRPr="00167F15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fr-BE"/>
                              </w:rPr>
                              <w:t>18h30 : réunion avec la titulaire en classe).</w:t>
                            </w:r>
                          </w:p>
                          <w:p w14:paraId="40EAB9CB" w14:textId="77777777" w:rsidR="00C0512A" w:rsidRPr="00167F15" w:rsidRDefault="00C0512A" w:rsidP="00B57A3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fr-BE"/>
                              </w:rPr>
                            </w:pPr>
                          </w:p>
                          <w:p w14:paraId="07E67B57" w14:textId="77777777" w:rsidR="00C0512A" w:rsidRDefault="00C0512A" w:rsidP="00B57A31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44"/>
                                <w:szCs w:val="44"/>
                                <w:u w:val="single"/>
                                <w:lang w:val="fr-BE"/>
                              </w:rPr>
                            </w:pPr>
                            <w:r w:rsidRPr="00D4176B">
                              <w:rPr>
                                <w:rFonts w:ascii="Comic Sans MS" w:hAnsi="Comic Sans MS"/>
                                <w:i/>
                                <w:sz w:val="44"/>
                                <w:szCs w:val="44"/>
                                <w:u w:val="single"/>
                                <w:lang w:val="fr-BE"/>
                              </w:rPr>
                              <w:t>Présence INDISPENSABLE</w:t>
                            </w:r>
                          </w:p>
                          <w:p w14:paraId="30165CDF" w14:textId="77777777" w:rsidR="00C0512A" w:rsidRPr="00D4176B" w:rsidRDefault="00C0512A" w:rsidP="00B57A31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44"/>
                                <w:szCs w:val="44"/>
                                <w:u w:val="single"/>
                                <w:lang w:val="fr-BE"/>
                              </w:rPr>
                            </w:pPr>
                            <w:r w:rsidRPr="00D4176B">
                              <w:rPr>
                                <w:rFonts w:ascii="Comic Sans MS" w:hAnsi="Comic Sans MS"/>
                                <w:i/>
                                <w:sz w:val="44"/>
                                <w:szCs w:val="44"/>
                                <w:u w:val="single"/>
                                <w:lang w:val="fr-BE"/>
                              </w:rPr>
                              <w:t xml:space="preserve"> pour un bon démarrage de l’année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5548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39.55pt;margin-top:12.05pt;width:546pt;height:28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" strokeweight="6pt">
                <v:stroke linestyle="thickBetweenThin"/>
                <v:textbox>
                  <w:txbxContent>
                    <w:p w14:paraId="2072168D" w14:textId="77777777" w:rsidR="00C0512A" w:rsidRPr="00D4176B" w:rsidRDefault="00C0512A" w:rsidP="00B57A31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  <w:lang w:val="fr-BE"/>
                        </w:rPr>
                      </w:pPr>
                      <w:r w:rsidRPr="00D4176B">
                        <w:rPr>
                          <w:rFonts w:ascii="Comic Sans MS" w:hAnsi="Comic Sans MS"/>
                          <w:sz w:val="44"/>
                          <w:szCs w:val="44"/>
                          <w:lang w:val="fr-BE"/>
                        </w:rPr>
                        <w:t xml:space="preserve">Réunion collective des parents </w:t>
                      </w:r>
                    </w:p>
                    <w:p w14:paraId="53D7DB04" w14:textId="2C41C7AF" w:rsidR="00C0512A" w:rsidRPr="00D4176B" w:rsidRDefault="00C0512A" w:rsidP="00B57A31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  <w:lang w:val="fr-BE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44"/>
                          <w:szCs w:val="44"/>
                          <w:lang w:val="fr-BE"/>
                        </w:rPr>
                        <w:t>vendredi</w:t>
                      </w:r>
                      <w:proofErr w:type="gramEnd"/>
                      <w:r>
                        <w:rPr>
                          <w:rFonts w:ascii="Comic Sans MS" w:hAnsi="Comic Sans MS"/>
                          <w:sz w:val="44"/>
                          <w:szCs w:val="44"/>
                          <w:lang w:val="fr-BE"/>
                        </w:rPr>
                        <w:t> 6 septembre</w:t>
                      </w:r>
                    </w:p>
                    <w:p w14:paraId="1AFA0059" w14:textId="77777777" w:rsidR="00C0512A" w:rsidRPr="00D4176B" w:rsidRDefault="00C0512A" w:rsidP="00B57A31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  <w:lang w:val="fr-BE"/>
                        </w:rPr>
                      </w:pPr>
                      <w:r w:rsidRPr="00D4176B">
                        <w:rPr>
                          <w:rFonts w:ascii="Comic Sans MS" w:hAnsi="Comic Sans MS"/>
                          <w:sz w:val="44"/>
                          <w:szCs w:val="44"/>
                          <w:lang w:val="fr-BE"/>
                        </w:rPr>
                        <w:t xml:space="preserve">de 18h00 à </w:t>
                      </w:r>
                      <w:r>
                        <w:rPr>
                          <w:rFonts w:ascii="Comic Sans MS" w:hAnsi="Comic Sans MS"/>
                          <w:sz w:val="44"/>
                          <w:szCs w:val="44"/>
                          <w:lang w:val="fr-BE"/>
                        </w:rPr>
                        <w:t>20</w:t>
                      </w:r>
                      <w:r w:rsidRPr="00D4176B">
                        <w:rPr>
                          <w:rFonts w:ascii="Comic Sans MS" w:hAnsi="Comic Sans MS"/>
                          <w:sz w:val="44"/>
                          <w:szCs w:val="44"/>
                          <w:lang w:val="fr-BE"/>
                        </w:rPr>
                        <w:t xml:space="preserve">h00 </w:t>
                      </w:r>
                    </w:p>
                    <w:p w14:paraId="03EC0C49" w14:textId="77777777" w:rsidR="00C0512A" w:rsidRPr="00167F15" w:rsidRDefault="00C0512A" w:rsidP="00B57A3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fr-BE"/>
                        </w:rPr>
                      </w:pPr>
                      <w:r w:rsidRPr="00167F15">
                        <w:rPr>
                          <w:rFonts w:ascii="Comic Sans MS" w:hAnsi="Comic Sans MS"/>
                          <w:sz w:val="36"/>
                          <w:szCs w:val="36"/>
                          <w:lang w:val="fr-BE"/>
                        </w:rPr>
                        <w:t>(18h : présentation de l’équipe pédagogique et discours de la directrice au réfectoire</w:t>
                      </w:r>
                    </w:p>
                    <w:p w14:paraId="119FF79B" w14:textId="77777777" w:rsidR="00C0512A" w:rsidRDefault="00C0512A" w:rsidP="00B57A3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fr-BE"/>
                        </w:rPr>
                      </w:pPr>
                      <w:r w:rsidRPr="00167F15">
                        <w:rPr>
                          <w:rFonts w:ascii="Comic Sans MS" w:hAnsi="Comic Sans MS"/>
                          <w:sz w:val="36"/>
                          <w:szCs w:val="36"/>
                          <w:lang w:val="fr-BE"/>
                        </w:rPr>
                        <w:t>18h30 : réunion avec la titulaire en classe).</w:t>
                      </w:r>
                    </w:p>
                    <w:p w14:paraId="40EAB9CB" w14:textId="77777777" w:rsidR="00C0512A" w:rsidRPr="00167F15" w:rsidRDefault="00C0512A" w:rsidP="00B57A3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fr-BE"/>
                        </w:rPr>
                      </w:pPr>
                    </w:p>
                    <w:p w14:paraId="07E67B57" w14:textId="77777777" w:rsidR="00C0512A" w:rsidRDefault="00C0512A" w:rsidP="00B57A31">
                      <w:pPr>
                        <w:jc w:val="center"/>
                        <w:rPr>
                          <w:rFonts w:ascii="Comic Sans MS" w:hAnsi="Comic Sans MS"/>
                          <w:i/>
                          <w:sz w:val="44"/>
                          <w:szCs w:val="44"/>
                          <w:u w:val="single"/>
                          <w:lang w:val="fr-BE"/>
                        </w:rPr>
                      </w:pPr>
                      <w:r w:rsidRPr="00D4176B">
                        <w:rPr>
                          <w:rFonts w:ascii="Comic Sans MS" w:hAnsi="Comic Sans MS"/>
                          <w:i/>
                          <w:sz w:val="44"/>
                          <w:szCs w:val="44"/>
                          <w:u w:val="single"/>
                          <w:lang w:val="fr-BE"/>
                        </w:rPr>
                        <w:t>Présence INDISPENSABLE</w:t>
                      </w:r>
                    </w:p>
                    <w:p w14:paraId="30165CDF" w14:textId="77777777" w:rsidR="00C0512A" w:rsidRPr="00D4176B" w:rsidRDefault="00C0512A" w:rsidP="00B57A31">
                      <w:pPr>
                        <w:jc w:val="center"/>
                        <w:rPr>
                          <w:rFonts w:ascii="Comic Sans MS" w:hAnsi="Comic Sans MS"/>
                          <w:i/>
                          <w:sz w:val="44"/>
                          <w:szCs w:val="44"/>
                          <w:u w:val="single"/>
                          <w:lang w:val="fr-BE"/>
                        </w:rPr>
                      </w:pPr>
                      <w:r w:rsidRPr="00D4176B">
                        <w:rPr>
                          <w:rFonts w:ascii="Comic Sans MS" w:hAnsi="Comic Sans MS"/>
                          <w:i/>
                          <w:sz w:val="44"/>
                          <w:szCs w:val="44"/>
                          <w:u w:val="single"/>
                          <w:lang w:val="fr-BE"/>
                        </w:rPr>
                        <w:t xml:space="preserve"> pour un bon démarrage de l’année !</w:t>
                      </w:r>
                    </w:p>
                  </w:txbxContent>
                </v:textbox>
              </v:shape>
            </w:pict>
          </mc:Fallback>
        </mc:AlternateContent>
      </w:r>
    </w:p>
    <w:p w14:paraId="276BA0DB" w14:textId="77777777" w:rsidR="00167F15" w:rsidRDefault="00167F15">
      <w:pPr>
        <w:pStyle w:val="En-tte"/>
        <w:tabs>
          <w:tab w:val="clear" w:pos="4536"/>
          <w:tab w:val="clear" w:pos="9072"/>
        </w:tabs>
      </w:pPr>
    </w:p>
    <w:p w14:paraId="6706B3CB" w14:textId="77777777" w:rsidR="00F56AE0" w:rsidRDefault="00F56AE0">
      <w:pPr>
        <w:pStyle w:val="En-tte"/>
        <w:tabs>
          <w:tab w:val="clear" w:pos="4536"/>
          <w:tab w:val="clear" w:pos="9072"/>
        </w:tabs>
        <w:rPr>
          <w:sz w:val="24"/>
        </w:rPr>
      </w:pPr>
    </w:p>
    <w:p w14:paraId="072C6278" w14:textId="77777777" w:rsidR="00F56AE0" w:rsidRDefault="00F56AE0">
      <w:pPr>
        <w:pStyle w:val="En-tte"/>
        <w:tabs>
          <w:tab w:val="clear" w:pos="4536"/>
          <w:tab w:val="clear" w:pos="9072"/>
        </w:tabs>
        <w:rPr>
          <w:sz w:val="24"/>
        </w:rPr>
      </w:pPr>
    </w:p>
    <w:p w14:paraId="4CCA4267" w14:textId="77777777" w:rsidR="00F56AE0" w:rsidRDefault="00F56AE0">
      <w:pPr>
        <w:pStyle w:val="En-tte"/>
        <w:tabs>
          <w:tab w:val="clear" w:pos="4536"/>
          <w:tab w:val="clear" w:pos="9072"/>
        </w:tabs>
        <w:rPr>
          <w:sz w:val="24"/>
        </w:rPr>
      </w:pPr>
    </w:p>
    <w:p w14:paraId="066234BA" w14:textId="77777777" w:rsidR="00F56AE0" w:rsidRDefault="00F56AE0">
      <w:pPr>
        <w:rPr>
          <w:sz w:val="24"/>
        </w:rPr>
      </w:pPr>
    </w:p>
    <w:p w14:paraId="008D65BE" w14:textId="77777777" w:rsidR="00F56AE0" w:rsidRDefault="00F56AE0">
      <w:pPr>
        <w:pStyle w:val="En-tte"/>
        <w:tabs>
          <w:tab w:val="clear" w:pos="4536"/>
          <w:tab w:val="clear" w:pos="9072"/>
        </w:tabs>
      </w:pPr>
    </w:p>
    <w:p w14:paraId="4B84D6E8" w14:textId="77777777" w:rsidR="00F56AE0" w:rsidRDefault="00F56AE0" w:rsidP="009F0B5A"/>
    <w:sectPr w:rsidR="00F56AE0">
      <w:headerReference w:type="default" r:id="rId7"/>
      <w:footerReference w:type="default" r:id="rId8"/>
      <w:pgSz w:w="11906" w:h="16838"/>
      <w:pgMar w:top="1418" w:right="1418" w:bottom="1418" w:left="1418" w:header="709" w:footer="851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87AB4" w14:textId="77777777" w:rsidR="00870913" w:rsidRDefault="00870913">
      <w:r>
        <w:separator/>
      </w:r>
    </w:p>
  </w:endnote>
  <w:endnote w:type="continuationSeparator" w:id="0">
    <w:p w14:paraId="19AC0648" w14:textId="77777777" w:rsidR="00870913" w:rsidRDefault="0087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70437" w14:textId="77777777" w:rsidR="00C0512A" w:rsidRPr="005A01A1" w:rsidRDefault="00C0512A">
    <w:pPr>
      <w:pStyle w:val="Pieddepage"/>
      <w:jc w:val="center"/>
      <w:rPr>
        <w:lang w:val="fr-BE"/>
      </w:rPr>
    </w:pPr>
    <w:r>
      <w:rPr>
        <w:lang w:val="fr-BE"/>
      </w:rPr>
      <w:t>Co-titulariat Mme Vander Elst – M. Laurent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F1F20" w14:textId="77777777" w:rsidR="00870913" w:rsidRDefault="00870913">
      <w:r>
        <w:separator/>
      </w:r>
    </w:p>
  </w:footnote>
  <w:footnote w:type="continuationSeparator" w:id="0">
    <w:p w14:paraId="7D3D06C0" w14:textId="77777777" w:rsidR="00870913" w:rsidRDefault="00870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C4669" w14:textId="2A12329D" w:rsidR="00C0512A" w:rsidRDefault="00C0512A">
    <w:pPr>
      <w:pStyle w:val="En-tte"/>
    </w:pPr>
    <w:r>
      <w:t>Ecole Princesse Paola</w:t>
    </w:r>
    <w:r>
      <w:tab/>
      <w:t>3</w:t>
    </w:r>
    <w:r w:rsidRPr="00B65464">
      <w:rPr>
        <w:vertAlign w:val="superscript"/>
      </w:rPr>
      <w:t>ème</w:t>
    </w:r>
    <w:r>
      <w:t xml:space="preserve"> année</w:t>
    </w:r>
    <w:r>
      <w:tab/>
      <w:t>Rentrée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C3427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singleLevel"/>
    <w:tmpl w:val="0000000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singleLevel"/>
    <w:tmpl w:val="0000000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1EE18C7"/>
    <w:multiLevelType w:val="hybridMultilevel"/>
    <w:tmpl w:val="12940D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D27140"/>
    <w:multiLevelType w:val="hybridMultilevel"/>
    <w:tmpl w:val="002CE168"/>
    <w:lvl w:ilvl="0" w:tplc="9CFE5FB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AA"/>
    <w:rsid w:val="000649A4"/>
    <w:rsid w:val="000C1237"/>
    <w:rsid w:val="000D1689"/>
    <w:rsid w:val="0013582B"/>
    <w:rsid w:val="00167F15"/>
    <w:rsid w:val="00197E92"/>
    <w:rsid w:val="002444EB"/>
    <w:rsid w:val="00296C0A"/>
    <w:rsid w:val="002D32C9"/>
    <w:rsid w:val="00303D16"/>
    <w:rsid w:val="00310A44"/>
    <w:rsid w:val="0031396A"/>
    <w:rsid w:val="00335557"/>
    <w:rsid w:val="0038680F"/>
    <w:rsid w:val="00387B2B"/>
    <w:rsid w:val="004A1A67"/>
    <w:rsid w:val="004F45B1"/>
    <w:rsid w:val="00563856"/>
    <w:rsid w:val="005A297E"/>
    <w:rsid w:val="0063622E"/>
    <w:rsid w:val="006867BA"/>
    <w:rsid w:val="006B2850"/>
    <w:rsid w:val="006C0F04"/>
    <w:rsid w:val="006F3071"/>
    <w:rsid w:val="007D06E5"/>
    <w:rsid w:val="007E1866"/>
    <w:rsid w:val="00812493"/>
    <w:rsid w:val="00870913"/>
    <w:rsid w:val="00875174"/>
    <w:rsid w:val="008B4D6F"/>
    <w:rsid w:val="008D6629"/>
    <w:rsid w:val="00973CF2"/>
    <w:rsid w:val="009B34EC"/>
    <w:rsid w:val="009E719F"/>
    <w:rsid w:val="009F0B22"/>
    <w:rsid w:val="009F0B5A"/>
    <w:rsid w:val="009F16B2"/>
    <w:rsid w:val="00A448C6"/>
    <w:rsid w:val="00A679CB"/>
    <w:rsid w:val="00AB5183"/>
    <w:rsid w:val="00B44134"/>
    <w:rsid w:val="00B51FEA"/>
    <w:rsid w:val="00B57A31"/>
    <w:rsid w:val="00B76EA5"/>
    <w:rsid w:val="00B85C78"/>
    <w:rsid w:val="00BD552F"/>
    <w:rsid w:val="00C0512A"/>
    <w:rsid w:val="00C22B58"/>
    <w:rsid w:val="00CE04B7"/>
    <w:rsid w:val="00D40D9E"/>
    <w:rsid w:val="00D4176B"/>
    <w:rsid w:val="00D63F8D"/>
    <w:rsid w:val="00E23FDF"/>
    <w:rsid w:val="00E266AA"/>
    <w:rsid w:val="00E35DF7"/>
    <w:rsid w:val="00E67149"/>
    <w:rsid w:val="00EA7AF5"/>
    <w:rsid w:val="00F1116B"/>
    <w:rsid w:val="00F2403B"/>
    <w:rsid w:val="00F56A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4946F1"/>
  <w15:docId w15:val="{8B349AC4-8DFB-4F45-8878-693979B7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8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u w:val="doub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Brush Script MT" w:hAnsi="Brush Script MT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sid w:val="00746B4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B5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du matériel scolaire pour la 4ème année</vt:lpstr>
    </vt:vector>
  </TitlesOfParts>
  <Company>007</Company>
  <LinksUpToDate>false</LinksUpToDate>
  <CharactersWithSpaces>2289</CharactersWithSpaces>
  <SharedDoc>false</SharedDoc>
  <HLinks>
    <vt:vector size="6" baseType="variant">
      <vt:variant>
        <vt:i4>1048606</vt:i4>
      </vt:variant>
      <vt:variant>
        <vt:i4>5159</vt:i4>
      </vt:variant>
      <vt:variant>
        <vt:i4>1025</vt:i4>
      </vt:variant>
      <vt:variant>
        <vt:i4>1</vt:i4>
      </vt:variant>
      <vt:variant>
        <vt:lpwstr>Vacances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du matériel scolaire pour la 4ème année</dc:title>
  <dc:subject/>
  <dc:creator>Laurent</dc:creator>
  <cp:keywords/>
  <cp:lastModifiedBy>Olivier</cp:lastModifiedBy>
  <cp:revision>7</cp:revision>
  <cp:lastPrinted>2015-05-13T10:00:00Z</cp:lastPrinted>
  <dcterms:created xsi:type="dcterms:W3CDTF">2019-03-25T09:22:00Z</dcterms:created>
  <dcterms:modified xsi:type="dcterms:W3CDTF">2019-04-24T09:03:00Z</dcterms:modified>
</cp:coreProperties>
</file>